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058FDDD3" w:rsidR="00A82D17" w:rsidRDefault="00A82D17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 xml:space="preserve">Reggio Emilia, </w:t>
            </w:r>
            <w:r w:rsidR="002E2F42">
              <w:t xml:space="preserve"> </w:t>
            </w:r>
            <w:r w:rsidR="00A3268B">
              <w:t>03/12/2021</w:t>
            </w:r>
          </w:p>
          <w:p w14:paraId="1AFA06B2" w14:textId="35818E1D" w:rsidR="00A82D17" w:rsidRDefault="00A82D17" w:rsidP="00A3268B">
            <w:pPr>
              <w:spacing w:before="120"/>
            </w:pPr>
            <w:r>
              <w:t>Prot.</w:t>
            </w:r>
            <w:r w:rsidR="00FA24CB">
              <w:t xml:space="preserve"> </w:t>
            </w:r>
            <w:r w:rsidR="00A3268B">
              <w:t>N.95/C.S.</w:t>
            </w:r>
          </w:p>
        </w:tc>
        <w:tc>
          <w:tcPr>
            <w:tcW w:w="4253" w:type="dxa"/>
            <w:shd w:val="clear" w:color="auto" w:fill="auto"/>
          </w:tcPr>
          <w:p w14:paraId="04DF8D52" w14:textId="77777777" w:rsidR="00A82D17" w:rsidRDefault="00A82D17" w:rsidP="00A82D17">
            <w:pPr>
              <w:snapToGrid w:val="0"/>
              <w:ind w:firstLine="142"/>
            </w:pPr>
            <w:r>
              <w:t>Ai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30C81C5D" w14:textId="77777777" w:rsidR="005D1562" w:rsidRPr="005D1562" w:rsidRDefault="005D1562" w:rsidP="00F330F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632494F6" w14:textId="68B58827" w:rsidR="00737A3A" w:rsidRDefault="00737A3A" w:rsidP="00504408">
      <w:pPr>
        <w:pStyle w:val="Corpodeltesto2"/>
        <w:spacing w:after="0" w:line="240" w:lineRule="auto"/>
        <w:jc w:val="center"/>
        <w:rPr>
          <w:b/>
          <w:sz w:val="40"/>
          <w:szCs w:val="40"/>
          <w:lang w:val="it-IT"/>
        </w:rPr>
      </w:pPr>
      <w:bookmarkStart w:id="0" w:name="_GoBack"/>
      <w:bookmarkEnd w:id="0"/>
      <w:r>
        <w:rPr>
          <w:b/>
          <w:sz w:val="40"/>
          <w:szCs w:val="40"/>
          <w:lang w:val="it-IT"/>
        </w:rPr>
        <w:t>APPRENDISTATO DI PRIMO LIVELLO</w:t>
      </w:r>
    </w:p>
    <w:p w14:paraId="35B2E1B0" w14:textId="1A6D034E" w:rsidR="00737A3A" w:rsidRDefault="00737A3A" w:rsidP="00504408">
      <w:pPr>
        <w:pStyle w:val="Corpodeltesto2"/>
        <w:spacing w:after="0" w:line="240" w:lineRule="auto"/>
        <w:jc w:val="center"/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t>PER L’OCCUPAZIONE GIOVANILE</w:t>
      </w:r>
    </w:p>
    <w:p w14:paraId="04E40004" w14:textId="1453CC7F" w:rsidR="00737A3A" w:rsidRDefault="00737A3A" w:rsidP="00504408">
      <w:pPr>
        <w:pStyle w:val="Corpodeltesto2"/>
        <w:spacing w:after="0" w:line="240" w:lineRule="auto"/>
        <w:jc w:val="center"/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t>E CONTRO LA DISPERSIONE SCOLASTICA</w:t>
      </w:r>
    </w:p>
    <w:p w14:paraId="23FA3929" w14:textId="77777777" w:rsidR="006329A8" w:rsidRPr="001F4480" w:rsidRDefault="006329A8" w:rsidP="00DE7046">
      <w:pPr>
        <w:pStyle w:val="Corpodeltesto2"/>
        <w:spacing w:after="0" w:line="240" w:lineRule="auto"/>
        <w:jc w:val="both"/>
        <w:rPr>
          <w:szCs w:val="24"/>
          <w:lang w:val="it-IT"/>
        </w:rPr>
      </w:pPr>
    </w:p>
    <w:p w14:paraId="3C2E4103" w14:textId="04FEB7C7" w:rsidR="00E342EB" w:rsidRDefault="00E342EB" w:rsidP="006329A8">
      <w:pPr>
        <w:suppressAutoHyphens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La Camera di Commercio di Reggio Emilia segnala alle imprese e ai giovani di età compresa tra i 15 e i 25 anni la possibilità di partecipare all’evento in streaming nell’ambito del quale Unioncamere Emilia-Romagna </w:t>
      </w:r>
      <w:r w:rsidR="00375938">
        <w:rPr>
          <w:shd w:val="clear" w:color="auto" w:fill="FFFFFF"/>
        </w:rPr>
        <w:t xml:space="preserve"> - il 9 dicembre - </w:t>
      </w:r>
      <w:r>
        <w:rPr>
          <w:shd w:val="clear" w:color="auto" w:fill="FFFFFF"/>
        </w:rPr>
        <w:t>approfondirà il tema del contratto di apprendistato di primo livello.</w:t>
      </w:r>
    </w:p>
    <w:p w14:paraId="5ADC545E" w14:textId="363A1FBC" w:rsidR="00375938" w:rsidRDefault="00E342EB" w:rsidP="006329A8">
      <w:pPr>
        <w:suppressAutoHyphens w:val="0"/>
        <w:jc w:val="both"/>
        <w:rPr>
          <w:color w:val="333333"/>
        </w:rPr>
      </w:pPr>
      <w:r>
        <w:rPr>
          <w:shd w:val="clear" w:color="auto" w:fill="FFFFFF"/>
        </w:rPr>
        <w:t>“</w:t>
      </w:r>
      <w:r w:rsidRPr="00A3268B">
        <w:rPr>
          <w:i/>
          <w:shd w:val="clear" w:color="auto" w:fill="FFFFFF"/>
        </w:rPr>
        <w:t>Una formula contrattuale</w:t>
      </w:r>
      <w:r>
        <w:rPr>
          <w:shd w:val="clear" w:color="auto" w:fill="FFFFFF"/>
        </w:rPr>
        <w:t xml:space="preserve"> – spiega l’ente camerale – </w:t>
      </w:r>
      <w:r w:rsidRPr="00A3268B">
        <w:rPr>
          <w:i/>
          <w:shd w:val="clear" w:color="auto" w:fill="FFFFFF"/>
        </w:rPr>
        <w:t xml:space="preserve">estremamente interessante </w:t>
      </w:r>
      <w:r w:rsidR="00375938" w:rsidRPr="00A3268B">
        <w:rPr>
          <w:i/>
          <w:shd w:val="clear" w:color="auto" w:fill="FFFFFF"/>
        </w:rPr>
        <w:t xml:space="preserve">come </w:t>
      </w:r>
      <w:r w:rsidR="00D459C9" w:rsidRPr="00A3268B">
        <w:rPr>
          <w:i/>
          <w:color w:val="333333"/>
        </w:rPr>
        <w:t xml:space="preserve">risposta agli alti livelli di disoccupazione giovanile e dispersione scolastica, </w:t>
      </w:r>
      <w:r w:rsidR="00375938" w:rsidRPr="00A3268B">
        <w:rPr>
          <w:i/>
          <w:color w:val="333333"/>
        </w:rPr>
        <w:t xml:space="preserve">favorendo le </w:t>
      </w:r>
      <w:r w:rsidR="00D459C9" w:rsidRPr="00A3268B">
        <w:rPr>
          <w:i/>
          <w:color w:val="333333"/>
        </w:rPr>
        <w:t>transizioni scuola-lavoro e la preparazione dei giovani per lo svolgimento di lavori qualificati</w:t>
      </w:r>
      <w:r w:rsidR="00375938">
        <w:rPr>
          <w:color w:val="333333"/>
        </w:rPr>
        <w:t>”</w:t>
      </w:r>
      <w:r w:rsidR="00D459C9" w:rsidRPr="001F4480">
        <w:rPr>
          <w:color w:val="333333"/>
        </w:rPr>
        <w:t>.</w:t>
      </w:r>
    </w:p>
    <w:p w14:paraId="6EE031FB" w14:textId="135CF02E" w:rsidR="00375938" w:rsidRDefault="00375938" w:rsidP="006329A8">
      <w:pPr>
        <w:suppressAutoHyphens w:val="0"/>
        <w:jc w:val="both"/>
        <w:rPr>
          <w:color w:val="1C2024"/>
          <w:szCs w:val="24"/>
          <w:lang w:eastAsia="it-IT"/>
        </w:rPr>
      </w:pPr>
      <w:r>
        <w:rPr>
          <w:color w:val="333333"/>
        </w:rPr>
        <w:t>“</w:t>
      </w:r>
      <w:r w:rsidRPr="00A3268B">
        <w:rPr>
          <w:i/>
          <w:color w:val="333333"/>
        </w:rPr>
        <w:t>In definitiva</w:t>
      </w:r>
      <w:r>
        <w:rPr>
          <w:color w:val="333333"/>
        </w:rPr>
        <w:t xml:space="preserve"> – osserva la Camera di Commercio - </w:t>
      </w:r>
      <w:r w:rsidRPr="00A3268B">
        <w:rPr>
          <w:i/>
          <w:color w:val="333333"/>
          <w:szCs w:val="24"/>
          <w:shd w:val="clear" w:color="auto" w:fill="FFFFFF"/>
        </w:rPr>
        <w:t>si</w:t>
      </w:r>
      <w:r w:rsidRPr="00A3268B">
        <w:rPr>
          <w:i/>
          <w:color w:val="1C2024"/>
          <w:szCs w:val="24"/>
          <w:lang w:eastAsia="it-IT"/>
        </w:rPr>
        <w:t xml:space="preserve"> tratta di una misura sostenuta da un contributo pubblico e finalizzata all’inserimento dei giovani dai 15 ai 25 anni nel mondo del lavoro con un contratto caratterizzato da un contenuto formativo: il datore di lavoro, oltre a pagare la retribuzione all’apprendista per il lavoro svolto, è obbligato a garantire all’apprendista la formazione necessaria per acquisire competenze professionali adeguate al ruolo e alle mansioni per cui è stato assunto. L’apprendista ha, a sua volta, l’obbligo di seguire il percorso formativo che può essere svolto internamente o esternamente all’azienda</w:t>
      </w:r>
      <w:r>
        <w:rPr>
          <w:color w:val="1C2024"/>
          <w:szCs w:val="24"/>
          <w:lang w:eastAsia="it-IT"/>
        </w:rPr>
        <w:t>”.</w:t>
      </w:r>
    </w:p>
    <w:p w14:paraId="146A306F" w14:textId="77777777" w:rsidR="00375938" w:rsidRDefault="00375938" w:rsidP="006329A8">
      <w:pPr>
        <w:suppressAutoHyphens w:val="0"/>
        <w:jc w:val="both"/>
        <w:rPr>
          <w:szCs w:val="24"/>
        </w:rPr>
      </w:pPr>
      <w:r>
        <w:rPr>
          <w:color w:val="1C2024"/>
          <w:szCs w:val="24"/>
          <w:lang w:eastAsia="it-IT"/>
        </w:rPr>
        <w:t>Di questo, dunque, si parlerà nell’evento in streaming “</w:t>
      </w:r>
      <w:r w:rsidRPr="00737A3A">
        <w:rPr>
          <w:bCs/>
          <w:szCs w:val="24"/>
        </w:rPr>
        <w:t>Apprendistato di primo livello: una promessa mancata?”, in programma il 9 dicembre c</w:t>
      </w:r>
      <w:r w:rsidRPr="00504408">
        <w:rPr>
          <w:szCs w:val="24"/>
        </w:rPr>
        <w:t>on inizio alle ore 14</w:t>
      </w:r>
      <w:r>
        <w:rPr>
          <w:szCs w:val="24"/>
        </w:rPr>
        <w:t>.</w:t>
      </w:r>
      <w:r w:rsidRPr="00504408">
        <w:rPr>
          <w:szCs w:val="24"/>
        </w:rPr>
        <w:t>30</w:t>
      </w:r>
      <w:r>
        <w:rPr>
          <w:szCs w:val="24"/>
        </w:rPr>
        <w:t>.</w:t>
      </w:r>
    </w:p>
    <w:p w14:paraId="6F76D226" w14:textId="4E974B74" w:rsidR="00375938" w:rsidRDefault="00737A3A" w:rsidP="006329A8">
      <w:pPr>
        <w:suppressAutoHyphens w:val="0"/>
        <w:jc w:val="both"/>
        <w:rPr>
          <w:color w:val="333333"/>
        </w:rPr>
      </w:pPr>
      <w:r>
        <w:rPr>
          <w:color w:val="333333"/>
        </w:rPr>
        <w:t>“</w:t>
      </w:r>
      <w:r w:rsidRPr="00A3268B">
        <w:rPr>
          <w:i/>
          <w:color w:val="333333"/>
        </w:rPr>
        <w:t>Un’occasione</w:t>
      </w:r>
      <w:r>
        <w:rPr>
          <w:color w:val="333333"/>
        </w:rPr>
        <w:t xml:space="preserve"> – conclude la Camera di Commercio – </w:t>
      </w:r>
      <w:r w:rsidRPr="00A3268B">
        <w:rPr>
          <w:i/>
          <w:color w:val="333333"/>
        </w:rPr>
        <w:t>per approfondire le caratteristiche del contratto, ma anche per valutare le ragioni che, in Italia, ne ostacolano una diffusione al pari di quella avvenuta negli altri Paesi europei</w:t>
      </w:r>
      <w:r>
        <w:rPr>
          <w:color w:val="333333"/>
        </w:rPr>
        <w:t>”.</w:t>
      </w:r>
    </w:p>
    <w:p w14:paraId="050060C9" w14:textId="6F62E9F0" w:rsidR="00504408" w:rsidRPr="00737A3A" w:rsidRDefault="00737A3A" w:rsidP="006329A8">
      <w:pPr>
        <w:suppressAutoHyphens w:val="0"/>
        <w:jc w:val="both"/>
        <w:rPr>
          <w:bCs/>
          <w:szCs w:val="24"/>
          <w:lang w:eastAsia="it-IT"/>
        </w:rPr>
      </w:pPr>
      <w:r>
        <w:rPr>
          <w:shd w:val="clear" w:color="auto" w:fill="FFFFFF"/>
        </w:rPr>
        <w:t>I</w:t>
      </w:r>
      <w:r w:rsidR="00504408">
        <w:rPr>
          <w:szCs w:val="24"/>
        </w:rPr>
        <w:t xml:space="preserve"> lavor</w:t>
      </w:r>
      <w:r>
        <w:rPr>
          <w:szCs w:val="24"/>
        </w:rPr>
        <w:t xml:space="preserve">i saranno aperti da </w:t>
      </w:r>
      <w:r w:rsidR="00504408" w:rsidRPr="00A3268B">
        <w:rPr>
          <w:b/>
          <w:bCs/>
          <w:szCs w:val="24"/>
        </w:rPr>
        <w:t>Stefano Belle</w:t>
      </w:r>
      <w:r w:rsidR="006329A8" w:rsidRPr="00A3268B">
        <w:rPr>
          <w:b/>
          <w:bCs/>
          <w:szCs w:val="24"/>
        </w:rPr>
        <w:t>i</w:t>
      </w:r>
      <w:r w:rsidR="006329A8" w:rsidRPr="00737A3A">
        <w:rPr>
          <w:bCs/>
          <w:szCs w:val="24"/>
        </w:rPr>
        <w:t>, Segretario generale Unioncam</w:t>
      </w:r>
      <w:r w:rsidR="00504408" w:rsidRPr="00737A3A">
        <w:rPr>
          <w:bCs/>
          <w:szCs w:val="24"/>
        </w:rPr>
        <w:t>ere Emilia Romagna, per passare poi a sessione tematiche che approfondiranno i vari aspetti collegati al contratto di apprendistati di primo livello</w:t>
      </w:r>
      <w:r w:rsidR="00F0657E" w:rsidRPr="00737A3A">
        <w:rPr>
          <w:bCs/>
          <w:szCs w:val="24"/>
        </w:rPr>
        <w:t>:</w:t>
      </w:r>
      <w:r w:rsidR="00504408" w:rsidRPr="00737A3A">
        <w:rPr>
          <w:bCs/>
          <w:szCs w:val="24"/>
        </w:rPr>
        <w:t xml:space="preserve"> le azioni di promozione e diffusione dell’apprendistato di primo livello</w:t>
      </w:r>
      <w:r w:rsidR="006329A8" w:rsidRPr="00737A3A">
        <w:rPr>
          <w:bCs/>
          <w:szCs w:val="24"/>
        </w:rPr>
        <w:t xml:space="preserve"> messe in atto nella nostra  Regione</w:t>
      </w:r>
      <w:r w:rsidR="00504408" w:rsidRPr="00737A3A">
        <w:rPr>
          <w:bCs/>
          <w:szCs w:val="24"/>
        </w:rPr>
        <w:t xml:space="preserve"> (con interventi di </w:t>
      </w:r>
      <w:r w:rsidR="00504408" w:rsidRPr="00A3268B">
        <w:rPr>
          <w:b/>
          <w:bCs/>
          <w:szCs w:val="24"/>
        </w:rPr>
        <w:t>Francesca Bergamini</w:t>
      </w:r>
      <w:r w:rsidR="00504408" w:rsidRPr="00737A3A">
        <w:rPr>
          <w:bCs/>
          <w:szCs w:val="24"/>
        </w:rPr>
        <w:t xml:space="preserve">, Dirigente </w:t>
      </w:r>
      <w:proofErr w:type="spellStart"/>
      <w:r w:rsidR="00504408" w:rsidRPr="00737A3A">
        <w:rPr>
          <w:bCs/>
          <w:szCs w:val="24"/>
        </w:rPr>
        <w:t>Serv</w:t>
      </w:r>
      <w:proofErr w:type="spellEnd"/>
      <w:r w:rsidR="00504408" w:rsidRPr="00737A3A">
        <w:rPr>
          <w:bCs/>
          <w:szCs w:val="24"/>
        </w:rPr>
        <w:t xml:space="preserve">. Programmazione politiche dell’istruzione  della Regione ER e </w:t>
      </w:r>
      <w:r w:rsidR="00504408" w:rsidRPr="00A3268B">
        <w:rPr>
          <w:b/>
          <w:bCs/>
          <w:szCs w:val="24"/>
        </w:rPr>
        <w:t>Giovanni Desco</w:t>
      </w:r>
      <w:r w:rsidR="00504408" w:rsidRPr="00737A3A">
        <w:rPr>
          <w:bCs/>
          <w:szCs w:val="24"/>
        </w:rPr>
        <w:t>, Dirigente Ufficio IV Uff. Scolasti</w:t>
      </w:r>
      <w:r w:rsidR="006329A8" w:rsidRPr="00737A3A">
        <w:rPr>
          <w:bCs/>
          <w:szCs w:val="24"/>
        </w:rPr>
        <w:t>c</w:t>
      </w:r>
      <w:r w:rsidR="00504408" w:rsidRPr="00737A3A">
        <w:rPr>
          <w:bCs/>
          <w:szCs w:val="24"/>
        </w:rPr>
        <w:t xml:space="preserve">o </w:t>
      </w:r>
      <w:r w:rsidR="006329A8" w:rsidRPr="00737A3A">
        <w:rPr>
          <w:bCs/>
          <w:szCs w:val="24"/>
        </w:rPr>
        <w:t>Regionale de</w:t>
      </w:r>
      <w:r w:rsidR="00504408" w:rsidRPr="00737A3A">
        <w:rPr>
          <w:bCs/>
          <w:szCs w:val="24"/>
        </w:rPr>
        <w:t>ll’</w:t>
      </w:r>
      <w:proofErr w:type="spellStart"/>
      <w:r w:rsidR="00504408" w:rsidRPr="00737A3A">
        <w:rPr>
          <w:bCs/>
          <w:szCs w:val="24"/>
        </w:rPr>
        <w:t>Emnilia</w:t>
      </w:r>
      <w:proofErr w:type="spellEnd"/>
      <w:r w:rsidR="00504408" w:rsidRPr="00737A3A">
        <w:rPr>
          <w:bCs/>
          <w:szCs w:val="24"/>
        </w:rPr>
        <w:t xml:space="preserve"> Romagna), la testimonianza dell’indagine sull’apprendistato in Toscana </w:t>
      </w:r>
      <w:r w:rsidR="00F0657E" w:rsidRPr="00737A3A">
        <w:rPr>
          <w:bCs/>
          <w:szCs w:val="24"/>
        </w:rPr>
        <w:t>(</w:t>
      </w:r>
      <w:r w:rsidR="00F0657E" w:rsidRPr="00A3268B">
        <w:rPr>
          <w:b/>
          <w:bCs/>
          <w:szCs w:val="24"/>
        </w:rPr>
        <w:t>Silvia Duranti</w:t>
      </w:r>
      <w:r w:rsidR="00F0657E" w:rsidRPr="00737A3A">
        <w:rPr>
          <w:bCs/>
          <w:szCs w:val="24"/>
        </w:rPr>
        <w:t xml:space="preserve">, </w:t>
      </w:r>
      <w:r w:rsidR="00504408" w:rsidRPr="00737A3A">
        <w:rPr>
          <w:bCs/>
          <w:szCs w:val="24"/>
        </w:rPr>
        <w:t>IRPET T</w:t>
      </w:r>
      <w:r w:rsidR="00F0657E" w:rsidRPr="00737A3A">
        <w:rPr>
          <w:bCs/>
          <w:szCs w:val="24"/>
        </w:rPr>
        <w:t>oscana). A seguire le voci di coloro che sono chiamati collegialmente nella gestione del contratto, vale a dire</w:t>
      </w:r>
      <w:r w:rsidR="00504408" w:rsidRPr="00737A3A">
        <w:rPr>
          <w:bCs/>
          <w:szCs w:val="24"/>
        </w:rPr>
        <w:t xml:space="preserve"> </w:t>
      </w:r>
      <w:r w:rsidR="00F0657E" w:rsidRPr="00737A3A">
        <w:rPr>
          <w:bCs/>
          <w:szCs w:val="24"/>
        </w:rPr>
        <w:t>i</w:t>
      </w:r>
      <w:r w:rsidR="00504408" w:rsidRPr="00737A3A">
        <w:rPr>
          <w:bCs/>
          <w:szCs w:val="24"/>
        </w:rPr>
        <w:t xml:space="preserve"> “formatori” (</w:t>
      </w:r>
      <w:r w:rsidR="00504408" w:rsidRPr="00A3268B">
        <w:rPr>
          <w:b/>
          <w:bCs/>
          <w:szCs w:val="24"/>
        </w:rPr>
        <w:t>Carlotta Bianchi</w:t>
      </w:r>
      <w:r w:rsidR="00504408" w:rsidRPr="00737A3A">
        <w:rPr>
          <w:bCs/>
          <w:szCs w:val="24"/>
        </w:rPr>
        <w:t xml:space="preserve">, Fondazione Aldini Valeriani di Bologna, </w:t>
      </w:r>
      <w:r w:rsidR="00F0657E" w:rsidRPr="00737A3A">
        <w:rPr>
          <w:bCs/>
          <w:szCs w:val="24"/>
        </w:rPr>
        <w:t>le</w:t>
      </w:r>
      <w:r w:rsidR="00504408" w:rsidRPr="00737A3A">
        <w:rPr>
          <w:bCs/>
          <w:szCs w:val="24"/>
        </w:rPr>
        <w:t xml:space="preserve"> imprese (</w:t>
      </w:r>
      <w:r w:rsidR="00504408" w:rsidRPr="00A3268B">
        <w:rPr>
          <w:b/>
          <w:bCs/>
          <w:szCs w:val="24"/>
        </w:rPr>
        <w:t>Paolo Longobardi</w:t>
      </w:r>
      <w:r w:rsidR="00504408" w:rsidRPr="00737A3A">
        <w:rPr>
          <w:bCs/>
          <w:szCs w:val="24"/>
        </w:rPr>
        <w:t xml:space="preserve">, Segretario Regionale CIDA Emilia-Romagna) e </w:t>
      </w:r>
      <w:r w:rsidR="00F0657E" w:rsidRPr="00737A3A">
        <w:rPr>
          <w:bCs/>
          <w:szCs w:val="24"/>
        </w:rPr>
        <w:t>le</w:t>
      </w:r>
      <w:r w:rsidR="00504408" w:rsidRPr="00737A3A">
        <w:rPr>
          <w:bCs/>
          <w:szCs w:val="24"/>
        </w:rPr>
        <w:t xml:space="preserve"> Agenzie per il lavoro (</w:t>
      </w:r>
      <w:r w:rsidR="00504408" w:rsidRPr="00A3268B">
        <w:rPr>
          <w:b/>
          <w:bCs/>
          <w:szCs w:val="24"/>
        </w:rPr>
        <w:t>Elisa Braghiroli</w:t>
      </w:r>
      <w:r w:rsidR="00504408" w:rsidRPr="00737A3A">
        <w:rPr>
          <w:bCs/>
          <w:szCs w:val="24"/>
        </w:rPr>
        <w:t>, IFOA).</w:t>
      </w:r>
      <w:r w:rsidR="00A4013D" w:rsidRPr="00737A3A">
        <w:rPr>
          <w:bCs/>
          <w:szCs w:val="24"/>
        </w:rPr>
        <w:t xml:space="preserve"> Concluderà i lavori </w:t>
      </w:r>
      <w:r w:rsidR="00A4013D" w:rsidRPr="00A3268B">
        <w:rPr>
          <w:b/>
          <w:bCs/>
          <w:szCs w:val="24"/>
        </w:rPr>
        <w:t xml:space="preserve">Emmanuele </w:t>
      </w:r>
      <w:proofErr w:type="spellStart"/>
      <w:r w:rsidR="00A4013D" w:rsidRPr="00A3268B">
        <w:rPr>
          <w:b/>
          <w:bCs/>
          <w:szCs w:val="24"/>
        </w:rPr>
        <w:t>Massagli</w:t>
      </w:r>
      <w:proofErr w:type="spellEnd"/>
      <w:r w:rsidR="00A4013D" w:rsidRPr="00737A3A">
        <w:rPr>
          <w:bCs/>
          <w:szCs w:val="24"/>
        </w:rPr>
        <w:t>, Presidente ADAPT.</w:t>
      </w:r>
    </w:p>
    <w:p w14:paraId="1F963436" w14:textId="0F44CFAE" w:rsidR="00504408" w:rsidRPr="00D2307C" w:rsidRDefault="00D260AB" w:rsidP="00D2307C">
      <w:pPr>
        <w:pStyle w:val="Corpodeltesto2"/>
        <w:jc w:val="both"/>
        <w:rPr>
          <w:bCs/>
          <w:szCs w:val="24"/>
          <w:lang w:val="it-IT"/>
        </w:rPr>
      </w:pPr>
      <w:r>
        <w:rPr>
          <w:bCs/>
          <w:szCs w:val="24"/>
          <w:lang w:val="it-IT"/>
        </w:rPr>
        <w:t>Per partecipare, è necessario compilare il modulo al link:</w:t>
      </w:r>
      <w:r w:rsidR="00D2307C">
        <w:rPr>
          <w:bCs/>
          <w:szCs w:val="24"/>
          <w:lang w:val="it-IT"/>
        </w:rPr>
        <w:t xml:space="preserve"> </w:t>
      </w:r>
      <w:hyperlink r:id="rId9" w:history="1">
        <w:r w:rsidR="00D2307C" w:rsidRPr="00EA1506">
          <w:rPr>
            <w:rStyle w:val="Collegamentoipertestuale"/>
            <w:bCs/>
            <w:szCs w:val="24"/>
            <w:lang w:val="it-IT"/>
          </w:rPr>
          <w:t>https://forms.gle/QWKyrbY4yEcRo2Tx8</w:t>
        </w:r>
      </w:hyperlink>
    </w:p>
    <w:p w14:paraId="0BDCC8F1" w14:textId="01BA978D" w:rsidR="005D1562" w:rsidRPr="00DE7046" w:rsidRDefault="00DE7046" w:rsidP="00DE7046">
      <w:pPr>
        <w:pStyle w:val="Corpodeltesto2"/>
        <w:spacing w:after="0" w:line="240" w:lineRule="auto"/>
        <w:jc w:val="both"/>
        <w:rPr>
          <w:szCs w:val="24"/>
          <w:lang w:val="it-IT"/>
        </w:rPr>
      </w:pPr>
      <w:r>
        <w:rPr>
          <w:szCs w:val="24"/>
          <w:lang w:val="it-IT"/>
        </w:rPr>
        <w:t>D</w:t>
      </w:r>
      <w:r w:rsidRPr="006C45DE">
        <w:rPr>
          <w:szCs w:val="24"/>
        </w:rPr>
        <w:t>alla Camera di Commercio, Industria, Artigianato e Agricoltura di Reggio Emilia con cortese preghiera di pubblicazione e diffusione.</w:t>
      </w:r>
    </w:p>
    <w:sectPr w:rsidR="005D1562" w:rsidRPr="00DE7046" w:rsidSect="00DE7046">
      <w:headerReference w:type="default" r:id="rId10"/>
      <w:headerReference w:type="first" r:id="rId11"/>
      <w:footerReference w:type="first" r:id="rId12"/>
      <w:pgSz w:w="11906" w:h="16838" w:code="9"/>
      <w:pgMar w:top="1843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491D5" w14:textId="77777777" w:rsidR="00D31F44" w:rsidRDefault="00D31F44">
      <w:r>
        <w:separator/>
      </w:r>
    </w:p>
  </w:endnote>
  <w:endnote w:type="continuationSeparator" w:id="0">
    <w:p w14:paraId="059B1F8F" w14:textId="77777777" w:rsidR="00D31F44" w:rsidRDefault="00D3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5597F114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Camera di Commercio</w:t>
    </w:r>
  </w:p>
  <w:p w14:paraId="4108782A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Industria Artigianato e Agricoltura di Reggio Emilia</w:t>
    </w:r>
  </w:p>
  <w:p w14:paraId="7CF6AC4F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Piazza della Vittoria, 3 – 42121 Reggio Emilia</w:t>
    </w:r>
  </w:p>
  <w:p w14:paraId="1E3D56BA" w14:textId="77777777" w:rsidR="00BE7F74" w:rsidRDefault="00493FFE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Tel. +39 0522 7961</w:t>
    </w:r>
  </w:p>
  <w:p w14:paraId="3234D325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www.re.camcom.gov.it – PEC: cciaa@re.legalmail.camcom.it</w:t>
    </w:r>
  </w:p>
  <w:p w14:paraId="2F950769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C.F. / P. IVA: 00448250357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D6EA6" w14:textId="77777777" w:rsidR="00D31F44" w:rsidRDefault="00D31F44">
      <w:r>
        <w:separator/>
      </w:r>
    </w:p>
  </w:footnote>
  <w:footnote w:type="continuationSeparator" w:id="0">
    <w:p w14:paraId="03988D52" w14:textId="77777777" w:rsidR="00D31F44" w:rsidRDefault="00D3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77777777" w:rsidR="00BE7F74" w:rsidRDefault="00857DDE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5EA65BD4" wp14:editId="2F1DB580">
                <wp:extent cx="2286000" cy="662305"/>
                <wp:effectExtent l="0" t="0" r="0" b="4445"/>
                <wp:docPr id="3" name="Immagine 3" descr="nuovo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o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2307C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77777777" w:rsidR="00BE7F74" w:rsidRDefault="00857DDE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1C8AF0B" wp14:editId="2AEFEDAC">
          <wp:extent cx="2286000" cy="662305"/>
          <wp:effectExtent l="0" t="0" r="0" b="4445"/>
          <wp:docPr id="1" name="Immagine 1" descr="nuovo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D4"/>
    <w:rsid w:val="000017ED"/>
    <w:rsid w:val="00002904"/>
    <w:rsid w:val="00003FFB"/>
    <w:rsid w:val="00004A2D"/>
    <w:rsid w:val="00004E4E"/>
    <w:rsid w:val="000051AC"/>
    <w:rsid w:val="000054C7"/>
    <w:rsid w:val="00006BE8"/>
    <w:rsid w:val="000071D6"/>
    <w:rsid w:val="00013DEF"/>
    <w:rsid w:val="00020300"/>
    <w:rsid w:val="000235F5"/>
    <w:rsid w:val="000255C9"/>
    <w:rsid w:val="000301A0"/>
    <w:rsid w:val="0003203A"/>
    <w:rsid w:val="000354A6"/>
    <w:rsid w:val="00044146"/>
    <w:rsid w:val="000449C8"/>
    <w:rsid w:val="0004682D"/>
    <w:rsid w:val="00052B6E"/>
    <w:rsid w:val="00056F58"/>
    <w:rsid w:val="000621F4"/>
    <w:rsid w:val="00065309"/>
    <w:rsid w:val="0006554E"/>
    <w:rsid w:val="0007711D"/>
    <w:rsid w:val="000814DF"/>
    <w:rsid w:val="000824BB"/>
    <w:rsid w:val="00083986"/>
    <w:rsid w:val="00087C51"/>
    <w:rsid w:val="0009349C"/>
    <w:rsid w:val="00095042"/>
    <w:rsid w:val="000A147D"/>
    <w:rsid w:val="000A293D"/>
    <w:rsid w:val="000A3E91"/>
    <w:rsid w:val="000B1BD9"/>
    <w:rsid w:val="000B2B93"/>
    <w:rsid w:val="000B339D"/>
    <w:rsid w:val="000B5264"/>
    <w:rsid w:val="000C0B4B"/>
    <w:rsid w:val="000D16AF"/>
    <w:rsid w:val="000D4738"/>
    <w:rsid w:val="000E3B78"/>
    <w:rsid w:val="000E3F72"/>
    <w:rsid w:val="000E669D"/>
    <w:rsid w:val="000F01B9"/>
    <w:rsid w:val="000F1020"/>
    <w:rsid w:val="000F2602"/>
    <w:rsid w:val="000F3C07"/>
    <w:rsid w:val="000F45A1"/>
    <w:rsid w:val="000F4DAF"/>
    <w:rsid w:val="000F7C2E"/>
    <w:rsid w:val="001067D2"/>
    <w:rsid w:val="00114678"/>
    <w:rsid w:val="00114A18"/>
    <w:rsid w:val="00116A16"/>
    <w:rsid w:val="00120C2C"/>
    <w:rsid w:val="00121F8C"/>
    <w:rsid w:val="00123659"/>
    <w:rsid w:val="0012582B"/>
    <w:rsid w:val="00127167"/>
    <w:rsid w:val="001273D0"/>
    <w:rsid w:val="00131B8B"/>
    <w:rsid w:val="00137254"/>
    <w:rsid w:val="001443FF"/>
    <w:rsid w:val="001466E6"/>
    <w:rsid w:val="00146ECE"/>
    <w:rsid w:val="0015462A"/>
    <w:rsid w:val="001559D6"/>
    <w:rsid w:val="00160926"/>
    <w:rsid w:val="00164028"/>
    <w:rsid w:val="00165AD0"/>
    <w:rsid w:val="00167833"/>
    <w:rsid w:val="001729E5"/>
    <w:rsid w:val="00176A2A"/>
    <w:rsid w:val="00176C6E"/>
    <w:rsid w:val="00177017"/>
    <w:rsid w:val="00180BAF"/>
    <w:rsid w:val="0018251A"/>
    <w:rsid w:val="0018380B"/>
    <w:rsid w:val="0018787B"/>
    <w:rsid w:val="00191184"/>
    <w:rsid w:val="00193344"/>
    <w:rsid w:val="00194232"/>
    <w:rsid w:val="00195256"/>
    <w:rsid w:val="00196A75"/>
    <w:rsid w:val="001A0932"/>
    <w:rsid w:val="001A194F"/>
    <w:rsid w:val="001A2171"/>
    <w:rsid w:val="001A2705"/>
    <w:rsid w:val="001A62AD"/>
    <w:rsid w:val="001A7D0E"/>
    <w:rsid w:val="001B4489"/>
    <w:rsid w:val="001B6B5C"/>
    <w:rsid w:val="001C031E"/>
    <w:rsid w:val="001C3709"/>
    <w:rsid w:val="001C4603"/>
    <w:rsid w:val="001C71CD"/>
    <w:rsid w:val="001D0EC3"/>
    <w:rsid w:val="001D208F"/>
    <w:rsid w:val="001D24B3"/>
    <w:rsid w:val="001D388D"/>
    <w:rsid w:val="001D4FED"/>
    <w:rsid w:val="001E3FA1"/>
    <w:rsid w:val="001E524C"/>
    <w:rsid w:val="001E7C4A"/>
    <w:rsid w:val="001F0E4B"/>
    <w:rsid w:val="001F259D"/>
    <w:rsid w:val="001F2652"/>
    <w:rsid w:val="001F4480"/>
    <w:rsid w:val="001F57D6"/>
    <w:rsid w:val="001F65D9"/>
    <w:rsid w:val="001F7952"/>
    <w:rsid w:val="00200E20"/>
    <w:rsid w:val="00204BDA"/>
    <w:rsid w:val="00204CFC"/>
    <w:rsid w:val="002050CD"/>
    <w:rsid w:val="00205D85"/>
    <w:rsid w:val="00210EEA"/>
    <w:rsid w:val="0021622F"/>
    <w:rsid w:val="00217AAB"/>
    <w:rsid w:val="00220CB0"/>
    <w:rsid w:val="00223FB6"/>
    <w:rsid w:val="002254DF"/>
    <w:rsid w:val="00227A6C"/>
    <w:rsid w:val="00230C77"/>
    <w:rsid w:val="002326A2"/>
    <w:rsid w:val="00234245"/>
    <w:rsid w:val="002349E7"/>
    <w:rsid w:val="002415A5"/>
    <w:rsid w:val="002420F3"/>
    <w:rsid w:val="002439F8"/>
    <w:rsid w:val="002448A3"/>
    <w:rsid w:val="00250327"/>
    <w:rsid w:val="0025054E"/>
    <w:rsid w:val="00254957"/>
    <w:rsid w:val="0025719C"/>
    <w:rsid w:val="002726A4"/>
    <w:rsid w:val="002738EB"/>
    <w:rsid w:val="00275A0C"/>
    <w:rsid w:val="00276061"/>
    <w:rsid w:val="00277154"/>
    <w:rsid w:val="002805D2"/>
    <w:rsid w:val="00286643"/>
    <w:rsid w:val="00286B5F"/>
    <w:rsid w:val="00287B2C"/>
    <w:rsid w:val="002920EB"/>
    <w:rsid w:val="00294F9D"/>
    <w:rsid w:val="00294FF0"/>
    <w:rsid w:val="00296236"/>
    <w:rsid w:val="002A0678"/>
    <w:rsid w:val="002A6306"/>
    <w:rsid w:val="002A6E38"/>
    <w:rsid w:val="002B3795"/>
    <w:rsid w:val="002B5F9F"/>
    <w:rsid w:val="002B6910"/>
    <w:rsid w:val="002C0745"/>
    <w:rsid w:val="002C0F53"/>
    <w:rsid w:val="002C2758"/>
    <w:rsid w:val="002C34B6"/>
    <w:rsid w:val="002C389E"/>
    <w:rsid w:val="002C62BA"/>
    <w:rsid w:val="002D2E1B"/>
    <w:rsid w:val="002D5339"/>
    <w:rsid w:val="002D59BA"/>
    <w:rsid w:val="002D6870"/>
    <w:rsid w:val="002E0D85"/>
    <w:rsid w:val="002E2F42"/>
    <w:rsid w:val="002E3E3B"/>
    <w:rsid w:val="002F62B3"/>
    <w:rsid w:val="002F79D3"/>
    <w:rsid w:val="00300700"/>
    <w:rsid w:val="00306916"/>
    <w:rsid w:val="00310593"/>
    <w:rsid w:val="00324A79"/>
    <w:rsid w:val="00325FA9"/>
    <w:rsid w:val="0032609B"/>
    <w:rsid w:val="00334214"/>
    <w:rsid w:val="003374C4"/>
    <w:rsid w:val="00351495"/>
    <w:rsid w:val="003545CE"/>
    <w:rsid w:val="003579FF"/>
    <w:rsid w:val="00357EB2"/>
    <w:rsid w:val="00360E13"/>
    <w:rsid w:val="003720ED"/>
    <w:rsid w:val="00373FA8"/>
    <w:rsid w:val="00375938"/>
    <w:rsid w:val="0038272D"/>
    <w:rsid w:val="00382857"/>
    <w:rsid w:val="0038555C"/>
    <w:rsid w:val="00392284"/>
    <w:rsid w:val="00394C13"/>
    <w:rsid w:val="00396EAC"/>
    <w:rsid w:val="003A0C22"/>
    <w:rsid w:val="003B09CB"/>
    <w:rsid w:val="003B33D3"/>
    <w:rsid w:val="003B5299"/>
    <w:rsid w:val="003B598F"/>
    <w:rsid w:val="003B6089"/>
    <w:rsid w:val="003B6255"/>
    <w:rsid w:val="003D0927"/>
    <w:rsid w:val="003E0F3B"/>
    <w:rsid w:val="003E1ABC"/>
    <w:rsid w:val="003E3877"/>
    <w:rsid w:val="003E4208"/>
    <w:rsid w:val="003E684C"/>
    <w:rsid w:val="003F0398"/>
    <w:rsid w:val="003F0D1A"/>
    <w:rsid w:val="003F197E"/>
    <w:rsid w:val="003F1A6B"/>
    <w:rsid w:val="003F2753"/>
    <w:rsid w:val="003F3DFF"/>
    <w:rsid w:val="003F4FF9"/>
    <w:rsid w:val="003F65AB"/>
    <w:rsid w:val="00400F6E"/>
    <w:rsid w:val="00402998"/>
    <w:rsid w:val="0040570D"/>
    <w:rsid w:val="0041058D"/>
    <w:rsid w:val="00417209"/>
    <w:rsid w:val="0041797C"/>
    <w:rsid w:val="00417ED1"/>
    <w:rsid w:val="00422053"/>
    <w:rsid w:val="00423533"/>
    <w:rsid w:val="00426617"/>
    <w:rsid w:val="004269C4"/>
    <w:rsid w:val="00450620"/>
    <w:rsid w:val="00455662"/>
    <w:rsid w:val="00455FEE"/>
    <w:rsid w:val="004611A4"/>
    <w:rsid w:val="004645E5"/>
    <w:rsid w:val="004755C9"/>
    <w:rsid w:val="004757A9"/>
    <w:rsid w:val="0048090A"/>
    <w:rsid w:val="00484EB3"/>
    <w:rsid w:val="00486FE9"/>
    <w:rsid w:val="00491811"/>
    <w:rsid w:val="00493F97"/>
    <w:rsid w:val="00493FFE"/>
    <w:rsid w:val="004A04E2"/>
    <w:rsid w:val="004B399E"/>
    <w:rsid w:val="004B522E"/>
    <w:rsid w:val="004B5E29"/>
    <w:rsid w:val="004C0BF6"/>
    <w:rsid w:val="004C3C39"/>
    <w:rsid w:val="004C44A3"/>
    <w:rsid w:val="004D3677"/>
    <w:rsid w:val="004D5C5E"/>
    <w:rsid w:val="004D7EA9"/>
    <w:rsid w:val="004E1A84"/>
    <w:rsid w:val="004E2B9F"/>
    <w:rsid w:val="004E3914"/>
    <w:rsid w:val="004E4A4F"/>
    <w:rsid w:val="004E4F88"/>
    <w:rsid w:val="004F0B0A"/>
    <w:rsid w:val="004F46D5"/>
    <w:rsid w:val="004F5C39"/>
    <w:rsid w:val="00503CA8"/>
    <w:rsid w:val="00504408"/>
    <w:rsid w:val="005069F8"/>
    <w:rsid w:val="00512AE9"/>
    <w:rsid w:val="00513100"/>
    <w:rsid w:val="005142C6"/>
    <w:rsid w:val="00515C83"/>
    <w:rsid w:val="00517871"/>
    <w:rsid w:val="00522EC9"/>
    <w:rsid w:val="00531537"/>
    <w:rsid w:val="00532C10"/>
    <w:rsid w:val="00536EE2"/>
    <w:rsid w:val="005370E1"/>
    <w:rsid w:val="00544188"/>
    <w:rsid w:val="0055066D"/>
    <w:rsid w:val="00550E09"/>
    <w:rsid w:val="00551F49"/>
    <w:rsid w:val="00553323"/>
    <w:rsid w:val="00554CCB"/>
    <w:rsid w:val="00561825"/>
    <w:rsid w:val="00571D46"/>
    <w:rsid w:val="00573030"/>
    <w:rsid w:val="0057317C"/>
    <w:rsid w:val="00576112"/>
    <w:rsid w:val="00581EEF"/>
    <w:rsid w:val="00584159"/>
    <w:rsid w:val="00585948"/>
    <w:rsid w:val="005878EF"/>
    <w:rsid w:val="0059506B"/>
    <w:rsid w:val="005974F4"/>
    <w:rsid w:val="00597CF5"/>
    <w:rsid w:val="005A28B6"/>
    <w:rsid w:val="005B1B17"/>
    <w:rsid w:val="005C311D"/>
    <w:rsid w:val="005C695E"/>
    <w:rsid w:val="005D076C"/>
    <w:rsid w:val="005D1562"/>
    <w:rsid w:val="005E122C"/>
    <w:rsid w:val="005E2536"/>
    <w:rsid w:val="005E36EF"/>
    <w:rsid w:val="005E5626"/>
    <w:rsid w:val="005E6E9A"/>
    <w:rsid w:val="005F0DD1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5588"/>
    <w:rsid w:val="0062562D"/>
    <w:rsid w:val="00626511"/>
    <w:rsid w:val="00627122"/>
    <w:rsid w:val="006271F7"/>
    <w:rsid w:val="006275B4"/>
    <w:rsid w:val="006319F7"/>
    <w:rsid w:val="006329A8"/>
    <w:rsid w:val="00636946"/>
    <w:rsid w:val="006378CF"/>
    <w:rsid w:val="006501D2"/>
    <w:rsid w:val="00663660"/>
    <w:rsid w:val="00664615"/>
    <w:rsid w:val="006655EF"/>
    <w:rsid w:val="00667B5A"/>
    <w:rsid w:val="00672C00"/>
    <w:rsid w:val="006732A5"/>
    <w:rsid w:val="0068163E"/>
    <w:rsid w:val="006823A4"/>
    <w:rsid w:val="0068243A"/>
    <w:rsid w:val="00683069"/>
    <w:rsid w:val="0069273B"/>
    <w:rsid w:val="00694487"/>
    <w:rsid w:val="0069507B"/>
    <w:rsid w:val="00697500"/>
    <w:rsid w:val="006A1065"/>
    <w:rsid w:val="006A1346"/>
    <w:rsid w:val="006A176B"/>
    <w:rsid w:val="006A1A99"/>
    <w:rsid w:val="006A1E54"/>
    <w:rsid w:val="006A57C1"/>
    <w:rsid w:val="006A5F7C"/>
    <w:rsid w:val="006B4BE6"/>
    <w:rsid w:val="006C45DE"/>
    <w:rsid w:val="006C62FA"/>
    <w:rsid w:val="006D1A60"/>
    <w:rsid w:val="006D204A"/>
    <w:rsid w:val="006D3ADB"/>
    <w:rsid w:val="006D4B9A"/>
    <w:rsid w:val="006D5A66"/>
    <w:rsid w:val="006E2047"/>
    <w:rsid w:val="006E25F0"/>
    <w:rsid w:val="006E2D44"/>
    <w:rsid w:val="006E510F"/>
    <w:rsid w:val="006E7D22"/>
    <w:rsid w:val="006F180C"/>
    <w:rsid w:val="006F33C5"/>
    <w:rsid w:val="006F3F13"/>
    <w:rsid w:val="006F6995"/>
    <w:rsid w:val="006F6A85"/>
    <w:rsid w:val="007017F7"/>
    <w:rsid w:val="00703A32"/>
    <w:rsid w:val="00704358"/>
    <w:rsid w:val="007043AA"/>
    <w:rsid w:val="00706572"/>
    <w:rsid w:val="00714A59"/>
    <w:rsid w:val="00733638"/>
    <w:rsid w:val="00735373"/>
    <w:rsid w:val="00737A3A"/>
    <w:rsid w:val="00740A9C"/>
    <w:rsid w:val="00742CDC"/>
    <w:rsid w:val="00744582"/>
    <w:rsid w:val="00751BE0"/>
    <w:rsid w:val="007633FE"/>
    <w:rsid w:val="00764CAC"/>
    <w:rsid w:val="00765B1B"/>
    <w:rsid w:val="007676E2"/>
    <w:rsid w:val="007724D2"/>
    <w:rsid w:val="00772C43"/>
    <w:rsid w:val="00774772"/>
    <w:rsid w:val="00776E76"/>
    <w:rsid w:val="00785378"/>
    <w:rsid w:val="00787D07"/>
    <w:rsid w:val="007914B0"/>
    <w:rsid w:val="007A17F0"/>
    <w:rsid w:val="007A7CE7"/>
    <w:rsid w:val="007B38C6"/>
    <w:rsid w:val="007B4210"/>
    <w:rsid w:val="007C5487"/>
    <w:rsid w:val="007D3873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073CE"/>
    <w:rsid w:val="008118DE"/>
    <w:rsid w:val="008138D5"/>
    <w:rsid w:val="008148BA"/>
    <w:rsid w:val="0081797C"/>
    <w:rsid w:val="00823855"/>
    <w:rsid w:val="0082543E"/>
    <w:rsid w:val="00826A20"/>
    <w:rsid w:val="00827962"/>
    <w:rsid w:val="00830B44"/>
    <w:rsid w:val="008333AC"/>
    <w:rsid w:val="00833D09"/>
    <w:rsid w:val="008352B1"/>
    <w:rsid w:val="0084121B"/>
    <w:rsid w:val="00845085"/>
    <w:rsid w:val="008462AB"/>
    <w:rsid w:val="00847A9F"/>
    <w:rsid w:val="00847C57"/>
    <w:rsid w:val="00851852"/>
    <w:rsid w:val="00857DDE"/>
    <w:rsid w:val="00872450"/>
    <w:rsid w:val="00874B3C"/>
    <w:rsid w:val="00875815"/>
    <w:rsid w:val="008820CB"/>
    <w:rsid w:val="00883BDA"/>
    <w:rsid w:val="008870DC"/>
    <w:rsid w:val="00894CE4"/>
    <w:rsid w:val="00894EB5"/>
    <w:rsid w:val="008B0516"/>
    <w:rsid w:val="008B6D59"/>
    <w:rsid w:val="008C1119"/>
    <w:rsid w:val="008C2D35"/>
    <w:rsid w:val="008C61A5"/>
    <w:rsid w:val="008C7B6B"/>
    <w:rsid w:val="008D1777"/>
    <w:rsid w:val="008D19BC"/>
    <w:rsid w:val="008D3244"/>
    <w:rsid w:val="008D7793"/>
    <w:rsid w:val="008E1A61"/>
    <w:rsid w:val="008E5712"/>
    <w:rsid w:val="008E770C"/>
    <w:rsid w:val="008F0538"/>
    <w:rsid w:val="0090014D"/>
    <w:rsid w:val="00900480"/>
    <w:rsid w:val="00900662"/>
    <w:rsid w:val="00901C63"/>
    <w:rsid w:val="0090225A"/>
    <w:rsid w:val="0090233E"/>
    <w:rsid w:val="00902FEC"/>
    <w:rsid w:val="00904141"/>
    <w:rsid w:val="00904AAC"/>
    <w:rsid w:val="009051E6"/>
    <w:rsid w:val="00905597"/>
    <w:rsid w:val="00907509"/>
    <w:rsid w:val="00910E99"/>
    <w:rsid w:val="00911664"/>
    <w:rsid w:val="0091375F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DE3"/>
    <w:rsid w:val="00931613"/>
    <w:rsid w:val="00931A61"/>
    <w:rsid w:val="00932028"/>
    <w:rsid w:val="009329F0"/>
    <w:rsid w:val="00935380"/>
    <w:rsid w:val="00937241"/>
    <w:rsid w:val="00937BBE"/>
    <w:rsid w:val="009421C2"/>
    <w:rsid w:val="0094229F"/>
    <w:rsid w:val="00943059"/>
    <w:rsid w:val="00947D7C"/>
    <w:rsid w:val="0095379F"/>
    <w:rsid w:val="00957B9A"/>
    <w:rsid w:val="00970157"/>
    <w:rsid w:val="00970E4E"/>
    <w:rsid w:val="00975253"/>
    <w:rsid w:val="009766BA"/>
    <w:rsid w:val="0097676D"/>
    <w:rsid w:val="009777E1"/>
    <w:rsid w:val="009849FD"/>
    <w:rsid w:val="00985E98"/>
    <w:rsid w:val="009865E8"/>
    <w:rsid w:val="009A10EB"/>
    <w:rsid w:val="009A1CAA"/>
    <w:rsid w:val="009A1FC1"/>
    <w:rsid w:val="009A6F19"/>
    <w:rsid w:val="009B1907"/>
    <w:rsid w:val="009B4322"/>
    <w:rsid w:val="009B45F3"/>
    <w:rsid w:val="009C1BB8"/>
    <w:rsid w:val="009C27AA"/>
    <w:rsid w:val="009C319F"/>
    <w:rsid w:val="009C5BE8"/>
    <w:rsid w:val="009D30DC"/>
    <w:rsid w:val="009D4D31"/>
    <w:rsid w:val="009D5819"/>
    <w:rsid w:val="009D7948"/>
    <w:rsid w:val="009E0C1F"/>
    <w:rsid w:val="009E1B05"/>
    <w:rsid w:val="009E46D1"/>
    <w:rsid w:val="009E560C"/>
    <w:rsid w:val="009E7531"/>
    <w:rsid w:val="009E7AAB"/>
    <w:rsid w:val="009F27C3"/>
    <w:rsid w:val="009F2C79"/>
    <w:rsid w:val="009F3778"/>
    <w:rsid w:val="009F4737"/>
    <w:rsid w:val="009F5944"/>
    <w:rsid w:val="009F739B"/>
    <w:rsid w:val="00A007A7"/>
    <w:rsid w:val="00A012CE"/>
    <w:rsid w:val="00A03164"/>
    <w:rsid w:val="00A04563"/>
    <w:rsid w:val="00A056DF"/>
    <w:rsid w:val="00A0699B"/>
    <w:rsid w:val="00A072F4"/>
    <w:rsid w:val="00A11FB9"/>
    <w:rsid w:val="00A1273F"/>
    <w:rsid w:val="00A12E07"/>
    <w:rsid w:val="00A1535E"/>
    <w:rsid w:val="00A27E32"/>
    <w:rsid w:val="00A3268B"/>
    <w:rsid w:val="00A334EE"/>
    <w:rsid w:val="00A4013D"/>
    <w:rsid w:val="00A4117F"/>
    <w:rsid w:val="00A411E2"/>
    <w:rsid w:val="00A436FC"/>
    <w:rsid w:val="00A4500E"/>
    <w:rsid w:val="00A463C5"/>
    <w:rsid w:val="00A50193"/>
    <w:rsid w:val="00A51CF8"/>
    <w:rsid w:val="00A53846"/>
    <w:rsid w:val="00A55ED4"/>
    <w:rsid w:val="00A615DA"/>
    <w:rsid w:val="00A6312A"/>
    <w:rsid w:val="00A64D19"/>
    <w:rsid w:val="00A7072C"/>
    <w:rsid w:val="00A76441"/>
    <w:rsid w:val="00A775C2"/>
    <w:rsid w:val="00A82D17"/>
    <w:rsid w:val="00A9200A"/>
    <w:rsid w:val="00A95556"/>
    <w:rsid w:val="00A97964"/>
    <w:rsid w:val="00AA1704"/>
    <w:rsid w:val="00AA4530"/>
    <w:rsid w:val="00AB16A5"/>
    <w:rsid w:val="00AB31C5"/>
    <w:rsid w:val="00AC08F9"/>
    <w:rsid w:val="00AC1DC0"/>
    <w:rsid w:val="00AC3377"/>
    <w:rsid w:val="00AD10FB"/>
    <w:rsid w:val="00AD201B"/>
    <w:rsid w:val="00AD26C3"/>
    <w:rsid w:val="00AE0F0E"/>
    <w:rsid w:val="00AE2870"/>
    <w:rsid w:val="00AE3F09"/>
    <w:rsid w:val="00AF034C"/>
    <w:rsid w:val="00AF2819"/>
    <w:rsid w:val="00AF3243"/>
    <w:rsid w:val="00B00A6C"/>
    <w:rsid w:val="00B0701E"/>
    <w:rsid w:val="00B17962"/>
    <w:rsid w:val="00B17F88"/>
    <w:rsid w:val="00B30210"/>
    <w:rsid w:val="00B30B9B"/>
    <w:rsid w:val="00B30CC6"/>
    <w:rsid w:val="00B31C7D"/>
    <w:rsid w:val="00B34C63"/>
    <w:rsid w:val="00B34E46"/>
    <w:rsid w:val="00B372EF"/>
    <w:rsid w:val="00B40B9D"/>
    <w:rsid w:val="00B42096"/>
    <w:rsid w:val="00B43819"/>
    <w:rsid w:val="00B5035C"/>
    <w:rsid w:val="00B51AE5"/>
    <w:rsid w:val="00B52839"/>
    <w:rsid w:val="00B55D55"/>
    <w:rsid w:val="00B56FA5"/>
    <w:rsid w:val="00B5772F"/>
    <w:rsid w:val="00B65B17"/>
    <w:rsid w:val="00B67FBA"/>
    <w:rsid w:val="00B70B8F"/>
    <w:rsid w:val="00B7192F"/>
    <w:rsid w:val="00B75A31"/>
    <w:rsid w:val="00B7722A"/>
    <w:rsid w:val="00B80AA8"/>
    <w:rsid w:val="00B83A09"/>
    <w:rsid w:val="00B83AFD"/>
    <w:rsid w:val="00B8755D"/>
    <w:rsid w:val="00B928C1"/>
    <w:rsid w:val="00B931DB"/>
    <w:rsid w:val="00B93FE1"/>
    <w:rsid w:val="00BA0038"/>
    <w:rsid w:val="00BA15C0"/>
    <w:rsid w:val="00BA2F1E"/>
    <w:rsid w:val="00BA57C8"/>
    <w:rsid w:val="00BA6572"/>
    <w:rsid w:val="00BA7A7A"/>
    <w:rsid w:val="00BB3B89"/>
    <w:rsid w:val="00BB7FAA"/>
    <w:rsid w:val="00BC28EF"/>
    <w:rsid w:val="00BC3BF4"/>
    <w:rsid w:val="00BC6B3E"/>
    <w:rsid w:val="00BC7AE1"/>
    <w:rsid w:val="00BD05A2"/>
    <w:rsid w:val="00BD1154"/>
    <w:rsid w:val="00BD4178"/>
    <w:rsid w:val="00BD7670"/>
    <w:rsid w:val="00BE2050"/>
    <w:rsid w:val="00BE7F74"/>
    <w:rsid w:val="00BF0BCB"/>
    <w:rsid w:val="00BF13B9"/>
    <w:rsid w:val="00BF5474"/>
    <w:rsid w:val="00BF5DCF"/>
    <w:rsid w:val="00C0315C"/>
    <w:rsid w:val="00C051C4"/>
    <w:rsid w:val="00C16E77"/>
    <w:rsid w:val="00C1748E"/>
    <w:rsid w:val="00C174F9"/>
    <w:rsid w:val="00C23979"/>
    <w:rsid w:val="00C2431F"/>
    <w:rsid w:val="00C32DDB"/>
    <w:rsid w:val="00C35451"/>
    <w:rsid w:val="00C3749F"/>
    <w:rsid w:val="00C40D45"/>
    <w:rsid w:val="00C42146"/>
    <w:rsid w:val="00C421DA"/>
    <w:rsid w:val="00C43AB4"/>
    <w:rsid w:val="00C57E00"/>
    <w:rsid w:val="00C62213"/>
    <w:rsid w:val="00C65AF3"/>
    <w:rsid w:val="00C83B47"/>
    <w:rsid w:val="00C83DC4"/>
    <w:rsid w:val="00C84D13"/>
    <w:rsid w:val="00C84F81"/>
    <w:rsid w:val="00C93DD5"/>
    <w:rsid w:val="00CB02A7"/>
    <w:rsid w:val="00CB18A2"/>
    <w:rsid w:val="00CB3B48"/>
    <w:rsid w:val="00CB5A60"/>
    <w:rsid w:val="00CB642B"/>
    <w:rsid w:val="00CB7777"/>
    <w:rsid w:val="00CC1B12"/>
    <w:rsid w:val="00CC1E4D"/>
    <w:rsid w:val="00CC3696"/>
    <w:rsid w:val="00CC6094"/>
    <w:rsid w:val="00CD1AC9"/>
    <w:rsid w:val="00CD2D77"/>
    <w:rsid w:val="00CD43DF"/>
    <w:rsid w:val="00CD5753"/>
    <w:rsid w:val="00CE3159"/>
    <w:rsid w:val="00CE3669"/>
    <w:rsid w:val="00CE379C"/>
    <w:rsid w:val="00CE7401"/>
    <w:rsid w:val="00CF5DA1"/>
    <w:rsid w:val="00D01A58"/>
    <w:rsid w:val="00D10340"/>
    <w:rsid w:val="00D16716"/>
    <w:rsid w:val="00D16EF5"/>
    <w:rsid w:val="00D17396"/>
    <w:rsid w:val="00D202DD"/>
    <w:rsid w:val="00D20B98"/>
    <w:rsid w:val="00D2307C"/>
    <w:rsid w:val="00D260AB"/>
    <w:rsid w:val="00D2676E"/>
    <w:rsid w:val="00D31F44"/>
    <w:rsid w:val="00D36116"/>
    <w:rsid w:val="00D459C9"/>
    <w:rsid w:val="00D46262"/>
    <w:rsid w:val="00D50DA1"/>
    <w:rsid w:val="00D55C00"/>
    <w:rsid w:val="00D5650F"/>
    <w:rsid w:val="00D63E6C"/>
    <w:rsid w:val="00D663E7"/>
    <w:rsid w:val="00D664B1"/>
    <w:rsid w:val="00D8055F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60EC"/>
    <w:rsid w:val="00DB760A"/>
    <w:rsid w:val="00DC2D05"/>
    <w:rsid w:val="00DC7B12"/>
    <w:rsid w:val="00DC7C63"/>
    <w:rsid w:val="00DD3224"/>
    <w:rsid w:val="00DD34AD"/>
    <w:rsid w:val="00DD4F96"/>
    <w:rsid w:val="00DD73B6"/>
    <w:rsid w:val="00DE0ED5"/>
    <w:rsid w:val="00DE14F0"/>
    <w:rsid w:val="00DE311D"/>
    <w:rsid w:val="00DE5515"/>
    <w:rsid w:val="00DE7046"/>
    <w:rsid w:val="00DE7ACF"/>
    <w:rsid w:val="00DF10FA"/>
    <w:rsid w:val="00DF151B"/>
    <w:rsid w:val="00DF40FD"/>
    <w:rsid w:val="00E02255"/>
    <w:rsid w:val="00E057AF"/>
    <w:rsid w:val="00E100DF"/>
    <w:rsid w:val="00E107FC"/>
    <w:rsid w:val="00E149A6"/>
    <w:rsid w:val="00E22B25"/>
    <w:rsid w:val="00E2367A"/>
    <w:rsid w:val="00E25107"/>
    <w:rsid w:val="00E26D2C"/>
    <w:rsid w:val="00E31DE5"/>
    <w:rsid w:val="00E342EB"/>
    <w:rsid w:val="00E435C1"/>
    <w:rsid w:val="00E4383A"/>
    <w:rsid w:val="00E45772"/>
    <w:rsid w:val="00E459EA"/>
    <w:rsid w:val="00E54493"/>
    <w:rsid w:val="00E55776"/>
    <w:rsid w:val="00E5781A"/>
    <w:rsid w:val="00E61326"/>
    <w:rsid w:val="00E66343"/>
    <w:rsid w:val="00E7464C"/>
    <w:rsid w:val="00E76380"/>
    <w:rsid w:val="00E77119"/>
    <w:rsid w:val="00E83C51"/>
    <w:rsid w:val="00E84A5E"/>
    <w:rsid w:val="00E86C94"/>
    <w:rsid w:val="00E902AB"/>
    <w:rsid w:val="00E90E48"/>
    <w:rsid w:val="00E95DEC"/>
    <w:rsid w:val="00E960A5"/>
    <w:rsid w:val="00E9695C"/>
    <w:rsid w:val="00EA25D2"/>
    <w:rsid w:val="00EB19FC"/>
    <w:rsid w:val="00EB5E82"/>
    <w:rsid w:val="00EC0590"/>
    <w:rsid w:val="00EC5271"/>
    <w:rsid w:val="00ED44DF"/>
    <w:rsid w:val="00ED5635"/>
    <w:rsid w:val="00EE196B"/>
    <w:rsid w:val="00EE238F"/>
    <w:rsid w:val="00EE329A"/>
    <w:rsid w:val="00EE71B5"/>
    <w:rsid w:val="00EE743B"/>
    <w:rsid w:val="00EF06F6"/>
    <w:rsid w:val="00EF3481"/>
    <w:rsid w:val="00EF5474"/>
    <w:rsid w:val="00EF6F22"/>
    <w:rsid w:val="00F00785"/>
    <w:rsid w:val="00F017C8"/>
    <w:rsid w:val="00F0657E"/>
    <w:rsid w:val="00F06EC3"/>
    <w:rsid w:val="00F07337"/>
    <w:rsid w:val="00F10181"/>
    <w:rsid w:val="00F11808"/>
    <w:rsid w:val="00F26E42"/>
    <w:rsid w:val="00F30970"/>
    <w:rsid w:val="00F30A46"/>
    <w:rsid w:val="00F31D4D"/>
    <w:rsid w:val="00F330F7"/>
    <w:rsid w:val="00F413DF"/>
    <w:rsid w:val="00F47D97"/>
    <w:rsid w:val="00F503BF"/>
    <w:rsid w:val="00F51AA1"/>
    <w:rsid w:val="00F5234A"/>
    <w:rsid w:val="00F6242D"/>
    <w:rsid w:val="00F70483"/>
    <w:rsid w:val="00F74288"/>
    <w:rsid w:val="00F74C64"/>
    <w:rsid w:val="00F75E0E"/>
    <w:rsid w:val="00F80B72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3693"/>
    <w:rsid w:val="00FB3BDA"/>
    <w:rsid w:val="00FB4B36"/>
    <w:rsid w:val="00FC4933"/>
    <w:rsid w:val="00FD04A2"/>
    <w:rsid w:val="00FD1A02"/>
    <w:rsid w:val="00FD1D10"/>
    <w:rsid w:val="00FE0062"/>
    <w:rsid w:val="00FE0585"/>
    <w:rsid w:val="00FE341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4480"/>
    <w:rPr>
      <w:b/>
      <w:bCs/>
    </w:rPr>
  </w:style>
  <w:style w:type="paragraph" w:customStyle="1" w:styleId="primo">
    <w:name w:val="primo"/>
    <w:basedOn w:val="Normale"/>
    <w:rsid w:val="001F4480"/>
    <w:pPr>
      <w:suppressAutoHyphens w:val="0"/>
      <w:spacing w:before="100" w:beforeAutospacing="1" w:after="100" w:afterAutospacing="1"/>
    </w:pPr>
    <w:rPr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4480"/>
    <w:rPr>
      <w:b/>
      <w:bCs/>
    </w:rPr>
  </w:style>
  <w:style w:type="paragraph" w:customStyle="1" w:styleId="primo">
    <w:name w:val="primo"/>
    <w:basedOn w:val="Normale"/>
    <w:rsid w:val="001F4480"/>
    <w:pPr>
      <w:suppressAutoHyphens w:val="0"/>
      <w:spacing w:before="100" w:beforeAutospacing="1" w:after="100" w:afterAutospacing="1"/>
    </w:pPr>
    <w:rPr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QWKyrbY4yEcRo2Tx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2E34-1D27-403A-A7AA-2FDA54B4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cre0208</cp:lastModifiedBy>
  <cp:revision>2</cp:revision>
  <cp:lastPrinted>2021-10-27T11:15:00Z</cp:lastPrinted>
  <dcterms:created xsi:type="dcterms:W3CDTF">2021-12-06T07:17:00Z</dcterms:created>
  <dcterms:modified xsi:type="dcterms:W3CDTF">2021-12-06T07:17:00Z</dcterms:modified>
</cp:coreProperties>
</file>