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253"/>
      </w:tblGrid>
      <w:tr w:rsidR="00A82D17" w14:paraId="48FBB013" w14:textId="77777777" w:rsidTr="00426617">
        <w:tc>
          <w:tcPr>
            <w:tcW w:w="5237" w:type="dxa"/>
            <w:shd w:val="clear" w:color="auto" w:fill="auto"/>
          </w:tcPr>
          <w:p w14:paraId="3D5C5A1E" w14:textId="22695F6F" w:rsidR="00A82D17" w:rsidRDefault="00A82D17" w:rsidP="00A82D17">
            <w:pPr>
              <w:pStyle w:val="Intestazione1"/>
              <w:tabs>
                <w:tab w:val="clear" w:pos="4819"/>
                <w:tab w:val="clear" w:pos="9638"/>
              </w:tabs>
              <w:snapToGrid w:val="0"/>
              <w:spacing w:before="120"/>
            </w:pPr>
            <w:r>
              <w:t xml:space="preserve">Reggio Emilia, </w:t>
            </w:r>
            <w:bookmarkStart w:id="0" w:name="_GoBack"/>
            <w:bookmarkEnd w:id="0"/>
            <w:r w:rsidR="006D13D4">
              <w:t>12/01/2023</w:t>
            </w:r>
          </w:p>
          <w:p w14:paraId="1AFA06B2" w14:textId="4BB92E14" w:rsidR="00A82D17" w:rsidRDefault="00A82D17" w:rsidP="0075717C">
            <w:pPr>
              <w:spacing w:before="120"/>
            </w:pPr>
            <w:r>
              <w:t>Prot.</w:t>
            </w:r>
            <w:r w:rsidR="00FA24CB">
              <w:t xml:space="preserve"> </w:t>
            </w:r>
            <w:r w:rsidR="00DE2201">
              <w:t>n.2</w:t>
            </w:r>
            <w:r w:rsidR="00286B5F">
              <w:t>/</w:t>
            </w:r>
            <w:r w:rsidR="00D8055F">
              <w:t>C.S.</w:t>
            </w:r>
          </w:p>
        </w:tc>
        <w:tc>
          <w:tcPr>
            <w:tcW w:w="4253" w:type="dxa"/>
            <w:shd w:val="clear" w:color="auto" w:fill="auto"/>
          </w:tcPr>
          <w:p w14:paraId="04DF8D52" w14:textId="77777777" w:rsidR="00A82D17" w:rsidRDefault="00A82D17" w:rsidP="00A82D17">
            <w:pPr>
              <w:snapToGrid w:val="0"/>
              <w:ind w:firstLine="142"/>
            </w:pPr>
            <w:r>
              <w:t>Ai QUOTIDIANI ED EMITTENTI</w:t>
            </w:r>
          </w:p>
          <w:p w14:paraId="0F3D2E2D" w14:textId="77777777" w:rsidR="00A82D17" w:rsidRDefault="00A82D17" w:rsidP="00A82D17">
            <w:pPr>
              <w:ind w:firstLine="426"/>
            </w:pPr>
            <w:r>
              <w:t>in indirizzo</w:t>
            </w:r>
          </w:p>
          <w:p w14:paraId="39212E58" w14:textId="77777777" w:rsidR="00A82D17" w:rsidRDefault="00A82D17" w:rsidP="00A82D17">
            <w:pPr>
              <w:ind w:firstLine="2268"/>
            </w:pPr>
            <w:r>
              <w:t>LORO SEDI</w:t>
            </w:r>
          </w:p>
        </w:tc>
      </w:tr>
    </w:tbl>
    <w:p w14:paraId="7A9E9507" w14:textId="77777777" w:rsidR="005D1562" w:rsidRPr="00B65B17" w:rsidRDefault="005D1562" w:rsidP="005D156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ms Rmn" w:hAnsi="Tms Rmn" w:cs="Tms Rmn"/>
          <w:bCs/>
          <w:color w:val="000000"/>
          <w:lang w:eastAsia="ar-SA"/>
        </w:rPr>
      </w:pPr>
    </w:p>
    <w:p w14:paraId="6407ABE9" w14:textId="77777777" w:rsidR="002A6148" w:rsidRDefault="002A6148" w:rsidP="002A6148">
      <w:pPr>
        <w:shd w:val="clear" w:color="auto" w:fill="FFFFFF"/>
        <w:suppressAutoHyphens w:val="0"/>
        <w:jc w:val="both"/>
        <w:rPr>
          <w:color w:val="000000"/>
          <w:szCs w:val="24"/>
          <w:lang w:eastAsia="it-IT"/>
        </w:rPr>
      </w:pPr>
    </w:p>
    <w:p w14:paraId="547FB206" w14:textId="77777777" w:rsidR="00E22C0D" w:rsidRDefault="00E22C0D" w:rsidP="002A6148">
      <w:pPr>
        <w:shd w:val="clear" w:color="auto" w:fill="FFFFFF"/>
        <w:suppressAutoHyphens w:val="0"/>
        <w:jc w:val="center"/>
        <w:rPr>
          <w:b/>
          <w:color w:val="000000"/>
          <w:sz w:val="40"/>
          <w:szCs w:val="40"/>
          <w:lang w:eastAsia="it-IT"/>
        </w:rPr>
      </w:pPr>
      <w:r>
        <w:rPr>
          <w:b/>
          <w:color w:val="000000"/>
          <w:sz w:val="40"/>
          <w:szCs w:val="40"/>
          <w:lang w:eastAsia="it-IT"/>
        </w:rPr>
        <w:t xml:space="preserve">STUDIO E LAVORO: CON </w:t>
      </w:r>
      <w:r w:rsidR="002A6148" w:rsidRPr="002A6148">
        <w:rPr>
          <w:b/>
          <w:color w:val="000000"/>
          <w:sz w:val="40"/>
          <w:szCs w:val="40"/>
          <w:lang w:eastAsia="it-IT"/>
        </w:rPr>
        <w:t xml:space="preserve">EXCELSIORORIENTA, </w:t>
      </w:r>
      <w:r>
        <w:rPr>
          <w:b/>
          <w:color w:val="000000"/>
          <w:sz w:val="40"/>
          <w:szCs w:val="40"/>
          <w:lang w:eastAsia="it-IT"/>
        </w:rPr>
        <w:t>UN NUOVO STRUMENTO</w:t>
      </w:r>
    </w:p>
    <w:p w14:paraId="155AF7DE" w14:textId="7EF9400B" w:rsidR="002A6148" w:rsidRPr="002A6148" w:rsidRDefault="00E22C0D" w:rsidP="002A6148">
      <w:pPr>
        <w:shd w:val="clear" w:color="auto" w:fill="FFFFFF"/>
        <w:suppressAutoHyphens w:val="0"/>
        <w:jc w:val="center"/>
        <w:rPr>
          <w:b/>
          <w:color w:val="000000"/>
          <w:sz w:val="40"/>
          <w:szCs w:val="40"/>
          <w:lang w:eastAsia="it-IT"/>
        </w:rPr>
      </w:pPr>
      <w:r>
        <w:rPr>
          <w:b/>
          <w:color w:val="000000"/>
          <w:sz w:val="40"/>
          <w:szCs w:val="40"/>
          <w:lang w:eastAsia="it-IT"/>
        </w:rPr>
        <w:t>PER SOSTENERE LE SCELTE DEI GIOVANI</w:t>
      </w:r>
    </w:p>
    <w:p w14:paraId="5DE3BA8A" w14:textId="77777777" w:rsidR="002A6148" w:rsidRDefault="002A6148" w:rsidP="002A6148">
      <w:pPr>
        <w:shd w:val="clear" w:color="auto" w:fill="FFFFFF"/>
        <w:suppressAutoHyphens w:val="0"/>
        <w:jc w:val="both"/>
        <w:rPr>
          <w:color w:val="000000"/>
          <w:szCs w:val="24"/>
          <w:lang w:eastAsia="it-IT"/>
        </w:rPr>
      </w:pPr>
    </w:p>
    <w:p w14:paraId="5C1BCE3E" w14:textId="77777777" w:rsidR="00E9403F" w:rsidRDefault="00E9403F" w:rsidP="002A6148">
      <w:pPr>
        <w:shd w:val="clear" w:color="auto" w:fill="FFFFFF"/>
        <w:suppressAutoHyphens w:val="0"/>
        <w:jc w:val="both"/>
        <w:rPr>
          <w:color w:val="000000"/>
          <w:szCs w:val="24"/>
          <w:lang w:eastAsia="it-IT"/>
        </w:rPr>
      </w:pPr>
      <w:r>
        <w:rPr>
          <w:color w:val="000000"/>
          <w:szCs w:val="24"/>
          <w:lang w:eastAsia="it-IT"/>
        </w:rPr>
        <w:t>Si ampliano ulteriormente gli investimenti e le iniziative della Camera di Commercio per sostenere i giovani nella conoscenza del mondo del lavoro e nelle scelte relative agli indirizzi di studio,</w:t>
      </w:r>
    </w:p>
    <w:p w14:paraId="2AC5DDE6" w14:textId="4107D4A0" w:rsidR="002A6148" w:rsidRPr="002A6148" w:rsidRDefault="00E9403F" w:rsidP="002A6148">
      <w:pPr>
        <w:shd w:val="clear" w:color="auto" w:fill="FFFFFF"/>
        <w:suppressAutoHyphens w:val="0"/>
        <w:jc w:val="both"/>
        <w:rPr>
          <w:rFonts w:ascii="Calibri" w:hAnsi="Calibri" w:cs="Calibri"/>
          <w:color w:val="222222"/>
          <w:sz w:val="22"/>
          <w:szCs w:val="22"/>
          <w:lang w:eastAsia="it-IT"/>
        </w:rPr>
      </w:pPr>
      <w:r>
        <w:rPr>
          <w:color w:val="000000"/>
          <w:szCs w:val="24"/>
          <w:lang w:eastAsia="it-IT"/>
        </w:rPr>
        <w:t xml:space="preserve">L’Ente camerale reggiano, infatti, è </w:t>
      </w:r>
      <w:r w:rsidR="002A6148" w:rsidRPr="002A6148">
        <w:rPr>
          <w:color w:val="000000"/>
          <w:szCs w:val="24"/>
          <w:lang w:eastAsia="it-IT"/>
        </w:rPr>
        <w:t xml:space="preserve">tra i promotori della nuova iniziativa </w:t>
      </w:r>
      <w:r w:rsidR="002A6148" w:rsidRPr="00E9403F">
        <w:rPr>
          <w:color w:val="000000"/>
          <w:szCs w:val="24"/>
          <w:lang w:eastAsia="it-IT"/>
        </w:rPr>
        <w:t>di Unioncamere</w:t>
      </w:r>
      <w:r w:rsidR="002A6148" w:rsidRPr="002A6148">
        <w:rPr>
          <w:color w:val="000000"/>
          <w:szCs w:val="24"/>
          <w:lang w:eastAsia="it-IT"/>
        </w:rPr>
        <w:t xml:space="preserve">, che ha </w:t>
      </w:r>
      <w:r>
        <w:rPr>
          <w:color w:val="000000"/>
          <w:szCs w:val="24"/>
          <w:lang w:eastAsia="it-IT"/>
        </w:rPr>
        <w:t>messo a punto</w:t>
      </w:r>
      <w:r w:rsidR="002A6148" w:rsidRPr="002A6148">
        <w:rPr>
          <w:color w:val="000000"/>
          <w:szCs w:val="24"/>
          <w:lang w:eastAsia="it-IT"/>
        </w:rPr>
        <w:t xml:space="preserve"> un innovativo strumento digitale per affiancare </w:t>
      </w:r>
      <w:r w:rsidR="002A6148">
        <w:rPr>
          <w:color w:val="000000"/>
          <w:szCs w:val="24"/>
          <w:lang w:eastAsia="it-IT"/>
        </w:rPr>
        <w:t xml:space="preserve">non solo gli </w:t>
      </w:r>
      <w:r w:rsidR="002A6148" w:rsidRPr="002A6148">
        <w:rPr>
          <w:color w:val="000000"/>
          <w:szCs w:val="24"/>
          <w:lang w:eastAsia="it-IT"/>
        </w:rPr>
        <w:t>studenti, ma anche genitori e docenti, nel momento in cui i ragazzi devono compiere la scelta di un futuro professionale in linea con i propri talenti</w:t>
      </w:r>
      <w:r>
        <w:rPr>
          <w:color w:val="000000"/>
          <w:szCs w:val="24"/>
          <w:lang w:eastAsia="it-IT"/>
        </w:rPr>
        <w:t xml:space="preserve"> e </w:t>
      </w:r>
      <w:r w:rsidR="002A6148" w:rsidRPr="002A6148">
        <w:rPr>
          <w:color w:val="000000"/>
          <w:szCs w:val="24"/>
          <w:lang w:eastAsia="it-IT"/>
        </w:rPr>
        <w:t>le proprie passioni</w:t>
      </w:r>
      <w:r>
        <w:rPr>
          <w:color w:val="000000"/>
          <w:szCs w:val="24"/>
          <w:lang w:eastAsia="it-IT"/>
        </w:rPr>
        <w:t>, ma anche con la richiesta, da parte delle imprese, di professionalità non facilmente reperibili.</w:t>
      </w:r>
    </w:p>
    <w:p w14:paraId="5A1B0516" w14:textId="2F75CE1A" w:rsidR="00E9403F" w:rsidRDefault="00E9403F" w:rsidP="002A6148">
      <w:pPr>
        <w:shd w:val="clear" w:color="auto" w:fill="FFFFFF"/>
        <w:suppressAutoHyphens w:val="0"/>
        <w:jc w:val="both"/>
        <w:rPr>
          <w:color w:val="000000"/>
          <w:szCs w:val="24"/>
          <w:lang w:eastAsia="it-IT"/>
        </w:rPr>
      </w:pPr>
      <w:r>
        <w:rPr>
          <w:color w:val="000000"/>
          <w:szCs w:val="24"/>
          <w:lang w:eastAsia="it-IT"/>
        </w:rPr>
        <w:t xml:space="preserve">E’ nato così </w:t>
      </w:r>
      <w:proofErr w:type="spellStart"/>
      <w:r w:rsidR="002A6148" w:rsidRPr="00E9403F">
        <w:rPr>
          <w:color w:val="000000"/>
          <w:szCs w:val="24"/>
          <w:lang w:eastAsia="it-IT"/>
        </w:rPr>
        <w:t>Excelsiorienta</w:t>
      </w:r>
      <w:proofErr w:type="spellEnd"/>
      <w:r w:rsidR="002A6148" w:rsidRPr="00E9403F">
        <w:rPr>
          <w:color w:val="000000"/>
          <w:szCs w:val="24"/>
          <w:lang w:eastAsia="it-IT"/>
        </w:rPr>
        <w:t>,</w:t>
      </w:r>
      <w:r w:rsidR="002A6148" w:rsidRPr="002A6148">
        <w:rPr>
          <w:color w:val="000000"/>
          <w:szCs w:val="24"/>
          <w:lang w:eastAsia="it-IT"/>
        </w:rPr>
        <w:t xml:space="preserve"> un ponte digitale che si avvale dei dati e dell’esperienza del Sistema Informativo Excelsior per creare un collegamento tra il mondo della scuola e quello del lavoro. </w:t>
      </w:r>
    </w:p>
    <w:p w14:paraId="273DF0A7" w14:textId="77777777" w:rsidR="00E9403F" w:rsidRDefault="002A6148" w:rsidP="002A6148">
      <w:pPr>
        <w:shd w:val="clear" w:color="auto" w:fill="FFFFFF"/>
        <w:suppressAutoHyphens w:val="0"/>
        <w:jc w:val="both"/>
        <w:rPr>
          <w:color w:val="000000"/>
          <w:szCs w:val="24"/>
          <w:lang w:eastAsia="it-IT"/>
        </w:rPr>
      </w:pPr>
      <w:r w:rsidRPr="002A6148">
        <w:rPr>
          <w:color w:val="000000"/>
          <w:szCs w:val="24"/>
          <w:lang w:eastAsia="it-IT"/>
        </w:rPr>
        <w:t xml:space="preserve">Il portale si rivolge a due tipi di utenti: prima di tutto ai ragazzi e alle ragazze delle scuole medie, poi ai genitori e agli insegnanti che sono chiamati a </w:t>
      </w:r>
      <w:r w:rsidR="00E9403F">
        <w:rPr>
          <w:color w:val="000000"/>
          <w:szCs w:val="24"/>
          <w:lang w:eastAsia="it-IT"/>
        </w:rPr>
        <w:t xml:space="preserve">orientare i giovani alla conoscenza </w:t>
      </w:r>
      <w:r w:rsidRPr="002A6148">
        <w:rPr>
          <w:color w:val="000000"/>
          <w:szCs w:val="24"/>
          <w:lang w:eastAsia="it-IT"/>
        </w:rPr>
        <w:t>del contesto, sia formativo sia professionale, che li circonda.</w:t>
      </w:r>
      <w:r>
        <w:rPr>
          <w:color w:val="000000"/>
          <w:szCs w:val="24"/>
          <w:lang w:eastAsia="it-IT"/>
        </w:rPr>
        <w:t xml:space="preserve"> </w:t>
      </w:r>
    </w:p>
    <w:p w14:paraId="7BA7C92C" w14:textId="77777777" w:rsidR="00E22C0D" w:rsidRDefault="002A6148" w:rsidP="002A6148">
      <w:pPr>
        <w:shd w:val="clear" w:color="auto" w:fill="FFFFFF"/>
        <w:suppressAutoHyphens w:val="0"/>
        <w:jc w:val="both"/>
        <w:rPr>
          <w:color w:val="000000"/>
          <w:szCs w:val="24"/>
          <w:lang w:eastAsia="it-IT"/>
        </w:rPr>
      </w:pPr>
      <w:r w:rsidRPr="002A6148">
        <w:rPr>
          <w:color w:val="000000"/>
          <w:szCs w:val="24"/>
          <w:lang w:eastAsia="it-IT"/>
        </w:rPr>
        <w:t>Nello specifico,  </w:t>
      </w:r>
      <w:proofErr w:type="spellStart"/>
      <w:r w:rsidRPr="00E9403F">
        <w:rPr>
          <w:color w:val="000000"/>
          <w:szCs w:val="24"/>
          <w:lang w:eastAsia="it-IT"/>
        </w:rPr>
        <w:t>Excelsiorienta</w:t>
      </w:r>
      <w:proofErr w:type="spellEnd"/>
      <w:r w:rsidRPr="00E9403F">
        <w:rPr>
          <w:color w:val="000000"/>
          <w:szCs w:val="24"/>
          <w:lang w:eastAsia="it-IT"/>
        </w:rPr>
        <w:t> </w:t>
      </w:r>
      <w:r w:rsidRPr="002A6148">
        <w:rPr>
          <w:color w:val="000000"/>
          <w:szCs w:val="24"/>
          <w:lang w:eastAsia="it-IT"/>
        </w:rPr>
        <w:t xml:space="preserve">offre diversi strumenti per esplorare il mondo del lavoro </w:t>
      </w:r>
      <w:r w:rsidR="00E9403F">
        <w:rPr>
          <w:color w:val="000000"/>
          <w:szCs w:val="24"/>
          <w:lang w:eastAsia="it-IT"/>
        </w:rPr>
        <w:t>e</w:t>
      </w:r>
      <w:r w:rsidRPr="002A6148">
        <w:rPr>
          <w:color w:val="000000"/>
          <w:szCs w:val="24"/>
          <w:lang w:eastAsia="it-IT"/>
        </w:rPr>
        <w:t xml:space="preserve"> comprendere quali siano le professioni che meglio si adattano alle attitudini e alle passioni di ciascun ragazzo. All’interno della piattaforma gli studenti, </w:t>
      </w:r>
      <w:r w:rsidR="00E9403F">
        <w:rPr>
          <w:color w:val="000000"/>
          <w:szCs w:val="24"/>
          <w:lang w:eastAsia="it-IT"/>
        </w:rPr>
        <w:t xml:space="preserve">grazie ad uno specifico strumento denominato </w:t>
      </w:r>
      <w:r w:rsidR="00E9403F" w:rsidRPr="00E9403F">
        <w:rPr>
          <w:bCs/>
          <w:color w:val="000000"/>
          <w:szCs w:val="24"/>
          <w:lang w:eastAsia="it-IT"/>
        </w:rPr>
        <w:t>”</w:t>
      </w:r>
      <w:proofErr w:type="spellStart"/>
      <w:r w:rsidRPr="00E9403F">
        <w:rPr>
          <w:bCs/>
          <w:color w:val="000000"/>
          <w:szCs w:val="24"/>
          <w:lang w:eastAsia="it-IT"/>
        </w:rPr>
        <w:t>OrientaGame</w:t>
      </w:r>
      <w:proofErr w:type="spellEnd"/>
      <w:r w:rsidR="00E9403F" w:rsidRPr="00E9403F">
        <w:rPr>
          <w:bCs/>
          <w:color w:val="000000"/>
          <w:szCs w:val="24"/>
          <w:lang w:eastAsia="it-IT"/>
        </w:rPr>
        <w:t>”</w:t>
      </w:r>
      <w:r w:rsidRPr="00E9403F">
        <w:rPr>
          <w:bCs/>
          <w:color w:val="000000"/>
          <w:szCs w:val="24"/>
          <w:lang w:eastAsia="it-IT"/>
        </w:rPr>
        <w:t xml:space="preserve">, </w:t>
      </w:r>
      <w:r w:rsidRPr="002A6148">
        <w:rPr>
          <w:color w:val="000000"/>
          <w:szCs w:val="24"/>
          <w:lang w:eastAsia="it-IT"/>
        </w:rPr>
        <w:t xml:space="preserve">potranno </w:t>
      </w:r>
      <w:r w:rsidR="00E9403F">
        <w:rPr>
          <w:color w:val="000000"/>
          <w:szCs w:val="24"/>
          <w:lang w:eastAsia="it-IT"/>
        </w:rPr>
        <w:t>compiere un’</w:t>
      </w:r>
      <w:r w:rsidRPr="002A6148">
        <w:rPr>
          <w:color w:val="000000"/>
          <w:szCs w:val="24"/>
          <w:lang w:eastAsia="it-IT"/>
        </w:rPr>
        <w:t>autovalutazione</w:t>
      </w:r>
      <w:r w:rsidR="00E9403F">
        <w:rPr>
          <w:color w:val="000000"/>
          <w:szCs w:val="24"/>
          <w:lang w:eastAsia="it-IT"/>
        </w:rPr>
        <w:t xml:space="preserve"> dei</w:t>
      </w:r>
      <w:r w:rsidRPr="002A6148">
        <w:rPr>
          <w:color w:val="000000"/>
          <w:szCs w:val="24"/>
          <w:lang w:eastAsia="it-IT"/>
        </w:rPr>
        <w:t xml:space="preserve"> propri punti di forza, </w:t>
      </w:r>
      <w:r w:rsidR="00E9403F">
        <w:rPr>
          <w:color w:val="000000"/>
          <w:szCs w:val="24"/>
          <w:lang w:eastAsia="it-IT"/>
        </w:rPr>
        <w:t xml:space="preserve">delle passioni che nutrono e delle motivazioni </w:t>
      </w:r>
      <w:r w:rsidRPr="002A6148">
        <w:rPr>
          <w:color w:val="000000"/>
          <w:szCs w:val="24"/>
          <w:lang w:eastAsia="it-IT"/>
        </w:rPr>
        <w:t xml:space="preserve">che li spingono </w:t>
      </w:r>
      <w:r w:rsidR="00E9403F">
        <w:rPr>
          <w:color w:val="000000"/>
          <w:szCs w:val="24"/>
          <w:lang w:eastAsia="it-IT"/>
        </w:rPr>
        <w:t xml:space="preserve">allo studio e al lavoro, arrivando in questo modo a identificare quali percorsi di formazione e </w:t>
      </w:r>
      <w:r w:rsidRPr="002A6148">
        <w:rPr>
          <w:color w:val="000000"/>
          <w:szCs w:val="24"/>
          <w:lang w:eastAsia="it-IT"/>
        </w:rPr>
        <w:t xml:space="preserve">di carriera </w:t>
      </w:r>
      <w:r w:rsidR="00E9403F">
        <w:rPr>
          <w:color w:val="000000"/>
          <w:szCs w:val="24"/>
          <w:lang w:eastAsia="it-IT"/>
        </w:rPr>
        <w:t xml:space="preserve">possano essere </w:t>
      </w:r>
      <w:r w:rsidR="00E22C0D">
        <w:rPr>
          <w:color w:val="000000"/>
          <w:szCs w:val="24"/>
          <w:lang w:eastAsia="it-IT"/>
        </w:rPr>
        <w:t xml:space="preserve">più </w:t>
      </w:r>
      <w:proofErr w:type="spellStart"/>
      <w:r w:rsidR="00E22C0D">
        <w:rPr>
          <w:color w:val="000000"/>
          <w:szCs w:val="24"/>
          <w:lang w:eastAsia="it-IT"/>
        </w:rPr>
        <w:t>confacentri</w:t>
      </w:r>
      <w:proofErr w:type="spellEnd"/>
      <w:r w:rsidR="00E22C0D">
        <w:rPr>
          <w:color w:val="000000"/>
          <w:szCs w:val="24"/>
          <w:lang w:eastAsia="it-IT"/>
        </w:rPr>
        <w:t xml:space="preserve"> alle loro aspirazioni.</w:t>
      </w:r>
    </w:p>
    <w:p w14:paraId="7C9BC6A1" w14:textId="77777777" w:rsidR="00E22C0D" w:rsidRDefault="002A6148" w:rsidP="002A6148">
      <w:pPr>
        <w:shd w:val="clear" w:color="auto" w:fill="FFFFFF"/>
        <w:suppressAutoHyphens w:val="0"/>
        <w:jc w:val="both"/>
        <w:rPr>
          <w:color w:val="000000"/>
          <w:szCs w:val="24"/>
          <w:lang w:eastAsia="it-IT"/>
        </w:rPr>
      </w:pPr>
      <w:r w:rsidRPr="002A6148">
        <w:rPr>
          <w:color w:val="000000"/>
          <w:szCs w:val="24"/>
          <w:lang w:eastAsia="it-IT"/>
        </w:rPr>
        <w:t>La piattaforma offre anche, con la </w:t>
      </w:r>
      <w:r w:rsidR="00E22C0D">
        <w:rPr>
          <w:color w:val="000000"/>
          <w:szCs w:val="24"/>
          <w:lang w:eastAsia="it-IT"/>
        </w:rPr>
        <w:t>sezione denominata “</w:t>
      </w:r>
      <w:r w:rsidRPr="00E22C0D">
        <w:rPr>
          <w:bCs/>
          <w:color w:val="000000"/>
          <w:szCs w:val="24"/>
          <w:lang w:eastAsia="it-IT"/>
        </w:rPr>
        <w:t>Guida alla carriera</w:t>
      </w:r>
      <w:r w:rsidR="00E22C0D" w:rsidRPr="00E22C0D">
        <w:rPr>
          <w:bCs/>
          <w:color w:val="000000"/>
          <w:szCs w:val="24"/>
          <w:lang w:eastAsia="it-IT"/>
        </w:rPr>
        <w:t>”</w:t>
      </w:r>
      <w:r w:rsidRPr="00E22C0D">
        <w:rPr>
          <w:bCs/>
          <w:color w:val="000000"/>
          <w:szCs w:val="24"/>
          <w:lang w:eastAsia="it-IT"/>
        </w:rPr>
        <w:t>,</w:t>
      </w:r>
      <w:r w:rsidRPr="002A6148">
        <w:rPr>
          <w:color w:val="000000"/>
          <w:szCs w:val="24"/>
          <w:lang w:eastAsia="it-IT"/>
        </w:rPr>
        <w:t xml:space="preserve"> un database esaustivo di tutte le professionalità presenti sul mercato e di tutti i percorsi di studio da intraprendere per sviluppare il proprio potenziale. </w:t>
      </w:r>
    </w:p>
    <w:p w14:paraId="275E4C9B" w14:textId="56ABD10F" w:rsidR="00E22C0D" w:rsidRDefault="002A6148" w:rsidP="002A6148">
      <w:pPr>
        <w:shd w:val="clear" w:color="auto" w:fill="FFFFFF"/>
        <w:suppressAutoHyphens w:val="0"/>
        <w:jc w:val="both"/>
        <w:rPr>
          <w:rFonts w:ascii="Calibri" w:hAnsi="Calibri" w:cs="Calibri"/>
          <w:color w:val="222222"/>
          <w:sz w:val="22"/>
          <w:szCs w:val="22"/>
          <w:lang w:eastAsia="it-IT"/>
        </w:rPr>
      </w:pPr>
      <w:r w:rsidRPr="002A6148">
        <w:rPr>
          <w:color w:val="000000"/>
          <w:szCs w:val="24"/>
          <w:lang w:eastAsia="it-IT"/>
        </w:rPr>
        <w:t xml:space="preserve">Inoltre, la sezione  </w:t>
      </w:r>
      <w:r w:rsidR="00E22C0D" w:rsidRPr="00E22C0D">
        <w:rPr>
          <w:color w:val="000000"/>
          <w:szCs w:val="24"/>
          <w:lang w:eastAsia="it-IT"/>
        </w:rPr>
        <w:t>“</w:t>
      </w:r>
      <w:r w:rsidRPr="00E22C0D">
        <w:rPr>
          <w:color w:val="000000"/>
          <w:szCs w:val="24"/>
          <w:lang w:eastAsia="it-IT"/>
        </w:rPr>
        <w:t>Guida all’imprenditorialità</w:t>
      </w:r>
      <w:r w:rsidR="00E22C0D" w:rsidRPr="00E22C0D">
        <w:rPr>
          <w:color w:val="000000"/>
          <w:szCs w:val="24"/>
          <w:lang w:eastAsia="it-IT"/>
        </w:rPr>
        <w:t>”</w:t>
      </w:r>
      <w:r w:rsidRPr="002A6148">
        <w:rPr>
          <w:b/>
          <w:color w:val="000000"/>
          <w:szCs w:val="24"/>
          <w:lang w:eastAsia="it-IT"/>
        </w:rPr>
        <w:t> </w:t>
      </w:r>
      <w:r w:rsidRPr="002A6148">
        <w:rPr>
          <w:color w:val="000000"/>
          <w:szCs w:val="24"/>
          <w:lang w:eastAsia="it-IT"/>
        </w:rPr>
        <w:t xml:space="preserve"> fornisce consigli</w:t>
      </w:r>
      <w:r w:rsidRPr="002A6148">
        <w:rPr>
          <w:b/>
          <w:bCs/>
          <w:color w:val="000000"/>
          <w:szCs w:val="24"/>
          <w:lang w:eastAsia="it-IT"/>
        </w:rPr>
        <w:t>, </w:t>
      </w:r>
      <w:r w:rsidRPr="002A6148">
        <w:rPr>
          <w:color w:val="000000"/>
          <w:szCs w:val="24"/>
          <w:lang w:eastAsia="it-IT"/>
        </w:rPr>
        <w:t>indicazioni e suggerimenti utili per approfondire le competenze imprenditoriali e per l’avvio d’impresa.</w:t>
      </w:r>
    </w:p>
    <w:p w14:paraId="05DA8214" w14:textId="7EAF9304" w:rsidR="002A6148" w:rsidRPr="002A6148" w:rsidRDefault="00E22C0D" w:rsidP="002A6148">
      <w:pPr>
        <w:shd w:val="clear" w:color="auto" w:fill="FFFFFF"/>
        <w:suppressAutoHyphens w:val="0"/>
        <w:jc w:val="both"/>
        <w:rPr>
          <w:rFonts w:ascii="Calibri" w:hAnsi="Calibri" w:cs="Calibri"/>
          <w:color w:val="222222"/>
          <w:sz w:val="22"/>
          <w:szCs w:val="22"/>
          <w:lang w:eastAsia="it-IT"/>
        </w:rPr>
      </w:pPr>
      <w:r w:rsidRPr="00E22C0D">
        <w:rPr>
          <w:color w:val="222222"/>
          <w:szCs w:val="24"/>
          <w:lang w:eastAsia="it-IT"/>
        </w:rPr>
        <w:t>L</w:t>
      </w:r>
      <w:r>
        <w:rPr>
          <w:color w:val="222222"/>
          <w:szCs w:val="24"/>
          <w:lang w:eastAsia="it-IT"/>
        </w:rPr>
        <w:t>a parte</w:t>
      </w:r>
      <w:r w:rsidR="002A6148" w:rsidRPr="002A6148">
        <w:rPr>
          <w:color w:val="000000"/>
          <w:szCs w:val="24"/>
          <w:lang w:eastAsia="it-IT"/>
        </w:rPr>
        <w:t xml:space="preserve"> dedicata ai docenti e ai genitori, oltre alle informazioni </w:t>
      </w:r>
      <w:r>
        <w:rPr>
          <w:color w:val="000000"/>
          <w:szCs w:val="24"/>
          <w:lang w:eastAsia="it-IT"/>
        </w:rPr>
        <w:t>richiamate, si arricchisce</w:t>
      </w:r>
      <w:r w:rsidR="002A6148" w:rsidRPr="002A6148">
        <w:rPr>
          <w:color w:val="000000"/>
          <w:szCs w:val="24"/>
          <w:lang w:eastAsia="it-IT"/>
        </w:rPr>
        <w:t xml:space="preserve"> </w:t>
      </w:r>
      <w:r>
        <w:rPr>
          <w:color w:val="000000"/>
          <w:szCs w:val="24"/>
          <w:lang w:eastAsia="it-IT"/>
        </w:rPr>
        <w:t xml:space="preserve">di </w:t>
      </w:r>
      <w:r w:rsidR="002A6148" w:rsidRPr="002A6148">
        <w:rPr>
          <w:color w:val="000000"/>
          <w:szCs w:val="24"/>
          <w:lang w:eastAsia="it-IT"/>
        </w:rPr>
        <w:t>suggerimenti e consigli per utilizzare al meglio </w:t>
      </w:r>
      <w:r>
        <w:rPr>
          <w:color w:val="000000"/>
          <w:szCs w:val="24"/>
          <w:lang w:eastAsia="it-IT"/>
        </w:rPr>
        <w:t>l’ampio ventaglio di informazioni dedicate all’ag</w:t>
      </w:r>
      <w:r w:rsidR="002A6148" w:rsidRPr="002A6148">
        <w:rPr>
          <w:color w:val="000000"/>
          <w:szCs w:val="24"/>
          <w:lang w:eastAsia="it-IT"/>
        </w:rPr>
        <w:t xml:space="preserve">giornamento </w:t>
      </w:r>
      <w:r>
        <w:rPr>
          <w:color w:val="000000"/>
          <w:szCs w:val="24"/>
          <w:lang w:eastAsia="it-IT"/>
        </w:rPr>
        <w:t>costante</w:t>
      </w:r>
      <w:r w:rsidR="002A6148" w:rsidRPr="002A6148">
        <w:rPr>
          <w:color w:val="000000"/>
          <w:szCs w:val="24"/>
          <w:lang w:eastAsia="it-IT"/>
        </w:rPr>
        <w:t> </w:t>
      </w:r>
      <w:r>
        <w:rPr>
          <w:color w:val="000000"/>
          <w:szCs w:val="24"/>
          <w:lang w:eastAsia="it-IT"/>
        </w:rPr>
        <w:t>relativo alle</w:t>
      </w:r>
      <w:r w:rsidR="002A6148" w:rsidRPr="002A6148">
        <w:rPr>
          <w:color w:val="000000"/>
          <w:szCs w:val="24"/>
          <w:lang w:eastAsia="it-IT"/>
        </w:rPr>
        <w:t xml:space="preserve"> dinamiche del mercato del lavoro e </w:t>
      </w:r>
      <w:r>
        <w:rPr>
          <w:color w:val="000000"/>
          <w:szCs w:val="24"/>
          <w:lang w:eastAsia="it-IT"/>
        </w:rPr>
        <w:t>alle</w:t>
      </w:r>
      <w:r w:rsidR="002A6148" w:rsidRPr="002A6148">
        <w:rPr>
          <w:color w:val="000000"/>
          <w:szCs w:val="24"/>
          <w:lang w:eastAsia="it-IT"/>
        </w:rPr>
        <w:t xml:space="preserve"> richieste professionali che provengono dal mondo produttivo.</w:t>
      </w:r>
    </w:p>
    <w:p w14:paraId="2ABCEB78" w14:textId="1E6560B9" w:rsidR="002A6148" w:rsidRPr="002A6148" w:rsidRDefault="00E22C0D" w:rsidP="002A6148">
      <w:pPr>
        <w:shd w:val="clear" w:color="auto" w:fill="FFFFFF"/>
        <w:suppressAutoHyphens w:val="0"/>
        <w:jc w:val="both"/>
        <w:rPr>
          <w:rFonts w:ascii="Calibri" w:hAnsi="Calibri" w:cs="Calibri"/>
          <w:color w:val="222222"/>
          <w:sz w:val="22"/>
          <w:szCs w:val="22"/>
          <w:lang w:eastAsia="it-IT"/>
        </w:rPr>
      </w:pPr>
      <w:r>
        <w:rPr>
          <w:color w:val="000000"/>
          <w:szCs w:val="24"/>
          <w:lang w:eastAsia="it-IT"/>
        </w:rPr>
        <w:t xml:space="preserve">La piattaforma </w:t>
      </w:r>
      <w:proofErr w:type="spellStart"/>
      <w:r>
        <w:rPr>
          <w:color w:val="000000"/>
          <w:szCs w:val="24"/>
          <w:lang w:eastAsia="it-IT"/>
        </w:rPr>
        <w:t>Excelsiororienta</w:t>
      </w:r>
      <w:proofErr w:type="spellEnd"/>
      <w:r>
        <w:rPr>
          <w:color w:val="000000"/>
          <w:szCs w:val="24"/>
          <w:lang w:eastAsia="it-IT"/>
        </w:rPr>
        <w:t xml:space="preserve">  è disponibile gratuitamente all’indirizzo:</w:t>
      </w:r>
    </w:p>
    <w:p w14:paraId="2CA228E5" w14:textId="77777777" w:rsidR="002A6148" w:rsidRPr="002A6148" w:rsidRDefault="006D13D4" w:rsidP="002A6148">
      <w:pPr>
        <w:shd w:val="clear" w:color="auto" w:fill="FFFFFF"/>
        <w:suppressAutoHyphens w:val="0"/>
        <w:jc w:val="both"/>
        <w:rPr>
          <w:rFonts w:ascii="Calibri" w:hAnsi="Calibri" w:cs="Calibri"/>
          <w:color w:val="222222"/>
          <w:sz w:val="22"/>
          <w:szCs w:val="22"/>
          <w:lang w:eastAsia="it-IT"/>
        </w:rPr>
      </w:pPr>
      <w:hyperlink r:id="rId9" w:tgtFrame="_blank" w:history="1">
        <w:r w:rsidR="002A6148" w:rsidRPr="002A6148">
          <w:rPr>
            <w:color w:val="1155CC"/>
            <w:szCs w:val="24"/>
            <w:u w:val="single"/>
            <w:lang w:eastAsia="it-IT"/>
          </w:rPr>
          <w:t>https://excelsiorienta.unioncamere.it/</w:t>
        </w:r>
      </w:hyperlink>
    </w:p>
    <w:p w14:paraId="5457FD5F" w14:textId="77777777" w:rsidR="00C24A9D" w:rsidRDefault="00C24A9D" w:rsidP="0091478D">
      <w:pPr>
        <w:suppressAutoHyphens w:val="0"/>
        <w:jc w:val="both"/>
        <w:rPr>
          <w:szCs w:val="24"/>
          <w:lang w:eastAsia="it-IT"/>
        </w:rPr>
      </w:pPr>
    </w:p>
    <w:p w14:paraId="0F747A3F" w14:textId="77777777" w:rsidR="00C02335" w:rsidRDefault="00C02335" w:rsidP="00C02335">
      <w:pPr>
        <w:pStyle w:val="Corpodeltesto2"/>
        <w:spacing w:after="0" w:line="240" w:lineRule="auto"/>
        <w:jc w:val="both"/>
        <w:rPr>
          <w:szCs w:val="24"/>
          <w:lang w:val="it-IT"/>
        </w:rPr>
      </w:pPr>
      <w:r>
        <w:rPr>
          <w:szCs w:val="24"/>
          <w:lang w:val="it-IT"/>
        </w:rPr>
        <w:t>Da</w:t>
      </w:r>
      <w:proofErr w:type="spellStart"/>
      <w:r w:rsidRPr="006C45DE">
        <w:rPr>
          <w:szCs w:val="24"/>
        </w:rPr>
        <w:t>lla</w:t>
      </w:r>
      <w:proofErr w:type="spellEnd"/>
      <w:r w:rsidRPr="006C45DE">
        <w:rPr>
          <w:szCs w:val="24"/>
        </w:rPr>
        <w:t xml:space="preserve"> Camera di Commercio, Industria, Artigianato e Agricoltura di Reggio Emilia con cortese preghiera di pubblicazione e diffusione.</w:t>
      </w:r>
    </w:p>
    <w:sectPr w:rsidR="00C02335" w:rsidSect="005D1562">
      <w:headerReference w:type="default" r:id="rId10"/>
      <w:headerReference w:type="first" r:id="rId11"/>
      <w:footerReference w:type="first" r:id="rId12"/>
      <w:pgSz w:w="11906" w:h="16838" w:code="9"/>
      <w:pgMar w:top="2094" w:right="1133" w:bottom="1843" w:left="1134" w:header="709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1731A" w14:textId="77777777" w:rsidR="003F0E92" w:rsidRDefault="003F0E92">
      <w:r>
        <w:separator/>
      </w:r>
    </w:p>
  </w:endnote>
  <w:endnote w:type="continuationSeparator" w:id="0">
    <w:p w14:paraId="4131CB77" w14:textId="77777777" w:rsidR="003F0E92" w:rsidRDefault="003F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14D1B" w14:textId="77777777" w:rsidR="007A7CE7" w:rsidRDefault="007A7CE7">
    <w:pPr>
      <w:pStyle w:val="Pidipagina"/>
      <w:rPr>
        <w:rFonts w:ascii="Tahoma" w:hAnsi="Tahoma"/>
        <w:b/>
        <w:color w:val="808080"/>
        <w:sz w:val="18"/>
      </w:rPr>
    </w:pPr>
  </w:p>
  <w:p w14:paraId="5597F114" w14:textId="77777777" w:rsidR="00BE7F74" w:rsidRDefault="00BE7F74">
    <w:pPr>
      <w:pStyle w:val="Pidipagina"/>
      <w:rPr>
        <w:rFonts w:ascii="Tahoma" w:hAnsi="Tahoma"/>
        <w:b/>
        <w:color w:val="808080"/>
        <w:sz w:val="18"/>
      </w:rPr>
    </w:pPr>
    <w:r>
      <w:rPr>
        <w:rFonts w:ascii="Tahoma" w:hAnsi="Tahoma"/>
        <w:b/>
        <w:color w:val="808080"/>
        <w:sz w:val="18"/>
      </w:rPr>
      <w:t>Camera di Commercio</w:t>
    </w:r>
  </w:p>
  <w:p w14:paraId="4108782A" w14:textId="77777777" w:rsidR="00BE7F74" w:rsidRDefault="00BE7F74">
    <w:pPr>
      <w:pStyle w:val="Pidipagina"/>
      <w:rPr>
        <w:rFonts w:ascii="Tahoma" w:hAnsi="Tahoma"/>
        <w:b/>
        <w:color w:val="808080"/>
        <w:sz w:val="18"/>
      </w:rPr>
    </w:pPr>
    <w:r>
      <w:rPr>
        <w:rFonts w:ascii="Tahoma" w:hAnsi="Tahoma"/>
        <w:b/>
        <w:color w:val="808080"/>
        <w:sz w:val="18"/>
      </w:rPr>
      <w:t>Industria Artigianato e Agricoltura di Reggio Emilia</w:t>
    </w:r>
  </w:p>
  <w:p w14:paraId="7CF6AC4F" w14:textId="77777777" w:rsidR="00BE7F74" w:rsidRDefault="00BE7F74">
    <w:pPr>
      <w:pStyle w:val="Pidipagina"/>
      <w:rPr>
        <w:rFonts w:ascii="Tahoma" w:hAnsi="Tahoma"/>
        <w:color w:val="808080"/>
        <w:sz w:val="18"/>
      </w:rPr>
    </w:pPr>
    <w:r>
      <w:rPr>
        <w:rFonts w:ascii="Tahoma" w:hAnsi="Tahoma"/>
        <w:color w:val="808080"/>
        <w:sz w:val="18"/>
      </w:rPr>
      <w:t>Piazza della Vittoria, 3 – 42121 Reggio Emilia</w:t>
    </w:r>
  </w:p>
  <w:p w14:paraId="1E3D56BA" w14:textId="77777777" w:rsidR="00BE7F74" w:rsidRDefault="00493FFE">
    <w:pPr>
      <w:pStyle w:val="Pidipagina"/>
      <w:rPr>
        <w:rFonts w:ascii="Tahoma" w:hAnsi="Tahoma"/>
        <w:color w:val="808080"/>
        <w:sz w:val="18"/>
      </w:rPr>
    </w:pPr>
    <w:r>
      <w:rPr>
        <w:rFonts w:ascii="Tahoma" w:hAnsi="Tahoma"/>
        <w:color w:val="808080"/>
        <w:sz w:val="18"/>
      </w:rPr>
      <w:t>Tel. +39 0522 7961</w:t>
    </w:r>
  </w:p>
  <w:p w14:paraId="3234D325" w14:textId="77777777" w:rsidR="00BE7F74" w:rsidRDefault="00BE7F74">
    <w:pPr>
      <w:pStyle w:val="Pidipagina"/>
      <w:rPr>
        <w:rFonts w:ascii="Tahoma" w:hAnsi="Tahoma"/>
        <w:color w:val="808080"/>
        <w:sz w:val="18"/>
      </w:rPr>
    </w:pPr>
    <w:r>
      <w:rPr>
        <w:rFonts w:ascii="Tahoma" w:hAnsi="Tahoma"/>
        <w:color w:val="808080"/>
        <w:sz w:val="18"/>
      </w:rPr>
      <w:t>www.re.camcom.gov.it – PEC: cciaa@re.legalmail.camcom.it</w:t>
    </w:r>
  </w:p>
  <w:p w14:paraId="2F950769" w14:textId="77777777" w:rsidR="00BE7F74" w:rsidRDefault="00BE7F74">
    <w:pPr>
      <w:pStyle w:val="Pidipagina"/>
      <w:rPr>
        <w:rFonts w:ascii="Tahoma" w:hAnsi="Tahoma"/>
        <w:color w:val="808080"/>
        <w:sz w:val="18"/>
      </w:rPr>
    </w:pPr>
    <w:r>
      <w:rPr>
        <w:rFonts w:ascii="Tahoma" w:hAnsi="Tahoma"/>
        <w:color w:val="808080"/>
        <w:sz w:val="18"/>
      </w:rPr>
      <w:t>C.F. / P. IVA: 00448250357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B1897" w14:textId="77777777" w:rsidR="003F0E92" w:rsidRDefault="003F0E92">
      <w:r>
        <w:separator/>
      </w:r>
    </w:p>
  </w:footnote>
  <w:footnote w:type="continuationSeparator" w:id="0">
    <w:p w14:paraId="4481DF2C" w14:textId="77777777" w:rsidR="003F0E92" w:rsidRDefault="003F0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21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084"/>
      <w:gridCol w:w="4839"/>
    </w:tblGrid>
    <w:tr w:rsidR="00BE7F74" w14:paraId="3A330B86" w14:textId="77777777" w:rsidTr="00426617">
      <w:trPr>
        <w:trHeight w:val="963"/>
      </w:trPr>
      <w:tc>
        <w:tcPr>
          <w:tcW w:w="5084" w:type="dxa"/>
        </w:tcPr>
        <w:p w14:paraId="6FE3F313" w14:textId="77777777" w:rsidR="00BE7F74" w:rsidRDefault="00857DDE" w:rsidP="001F2652">
          <w:pPr>
            <w:pStyle w:val="Intestazione"/>
            <w:tabs>
              <w:tab w:val="clear" w:pos="4819"/>
            </w:tabs>
            <w:ind w:left="1172" w:hanging="1100"/>
          </w:pPr>
          <w:r>
            <w:rPr>
              <w:noProof/>
              <w:lang w:eastAsia="it-IT"/>
            </w:rPr>
            <w:drawing>
              <wp:inline distT="0" distB="0" distL="0" distR="0" wp14:anchorId="5EA65BD4" wp14:editId="2F1DB580">
                <wp:extent cx="2286000" cy="662305"/>
                <wp:effectExtent l="0" t="0" r="0" b="4445"/>
                <wp:docPr id="3" name="Immagine 3" descr="nuovo%20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o%20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E7F74">
            <w:t xml:space="preserve">  </w:t>
          </w:r>
        </w:p>
      </w:tc>
      <w:tc>
        <w:tcPr>
          <w:tcW w:w="4839" w:type="dxa"/>
          <w:vAlign w:val="center"/>
        </w:tcPr>
        <w:p w14:paraId="16F11804" w14:textId="77777777" w:rsidR="00BE7F74" w:rsidRDefault="00BE7F74" w:rsidP="00230C77">
          <w:pPr>
            <w:pStyle w:val="Intestazione"/>
            <w:tabs>
              <w:tab w:val="clear" w:pos="4819"/>
            </w:tabs>
            <w:ind w:right="350"/>
            <w:jc w:val="right"/>
          </w:pPr>
          <w:r>
            <w:t xml:space="preserve">pag. 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A6148">
            <w:rPr>
              <w:noProof/>
            </w:rPr>
            <w:t>2</w:t>
          </w:r>
          <w:r>
            <w:fldChar w:fldCharType="end"/>
          </w:r>
          <w:r>
            <w:t xml:space="preserve"> -</w:t>
          </w:r>
        </w:p>
      </w:tc>
    </w:tr>
  </w:tbl>
  <w:p w14:paraId="534DE4C0" w14:textId="77777777" w:rsidR="00BE7F74" w:rsidRPr="00BE7F74" w:rsidRDefault="00BE7F74" w:rsidP="00BE7F74">
    <w:pPr>
      <w:pStyle w:val="Intestazion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D618" w14:textId="77777777" w:rsidR="00BE7F74" w:rsidRDefault="00857DDE" w:rsidP="007A17F0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21C8AF0B" wp14:editId="2AEFEDAC">
          <wp:extent cx="2286000" cy="662305"/>
          <wp:effectExtent l="0" t="0" r="0" b="4445"/>
          <wp:docPr id="1" name="Immagine 1" descr="nuovo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6587264A"/>
    <w:multiLevelType w:val="multilevel"/>
    <w:tmpl w:val="42D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B"/>
    <w:rsid w:val="00000C27"/>
    <w:rsid w:val="000014D4"/>
    <w:rsid w:val="000017ED"/>
    <w:rsid w:val="00002904"/>
    <w:rsid w:val="00003FFB"/>
    <w:rsid w:val="00004A2D"/>
    <w:rsid w:val="00004E4E"/>
    <w:rsid w:val="000051AC"/>
    <w:rsid w:val="000054C7"/>
    <w:rsid w:val="00006BE8"/>
    <w:rsid w:val="000071D6"/>
    <w:rsid w:val="00013DEF"/>
    <w:rsid w:val="00020300"/>
    <w:rsid w:val="000235F5"/>
    <w:rsid w:val="000255C9"/>
    <w:rsid w:val="000301A0"/>
    <w:rsid w:val="0003203A"/>
    <w:rsid w:val="000354A6"/>
    <w:rsid w:val="00041925"/>
    <w:rsid w:val="00043228"/>
    <w:rsid w:val="00044146"/>
    <w:rsid w:val="000449C8"/>
    <w:rsid w:val="00044F92"/>
    <w:rsid w:val="00046014"/>
    <w:rsid w:val="0004682D"/>
    <w:rsid w:val="00052B6E"/>
    <w:rsid w:val="00056F58"/>
    <w:rsid w:val="000621F4"/>
    <w:rsid w:val="00064383"/>
    <w:rsid w:val="00064D68"/>
    <w:rsid w:val="00065309"/>
    <w:rsid w:val="0006554E"/>
    <w:rsid w:val="00071B3E"/>
    <w:rsid w:val="0007711D"/>
    <w:rsid w:val="000814DF"/>
    <w:rsid w:val="000824BB"/>
    <w:rsid w:val="00083986"/>
    <w:rsid w:val="00087C51"/>
    <w:rsid w:val="0009349C"/>
    <w:rsid w:val="00095042"/>
    <w:rsid w:val="000A147D"/>
    <w:rsid w:val="000A2639"/>
    <w:rsid w:val="000A275E"/>
    <w:rsid w:val="000A293D"/>
    <w:rsid w:val="000A3E91"/>
    <w:rsid w:val="000A47C3"/>
    <w:rsid w:val="000A5D0E"/>
    <w:rsid w:val="000B1BD9"/>
    <w:rsid w:val="000B2B93"/>
    <w:rsid w:val="000B339D"/>
    <w:rsid w:val="000B5264"/>
    <w:rsid w:val="000B6132"/>
    <w:rsid w:val="000C0B4B"/>
    <w:rsid w:val="000D4738"/>
    <w:rsid w:val="000E3B78"/>
    <w:rsid w:val="000E3F72"/>
    <w:rsid w:val="000E4145"/>
    <w:rsid w:val="000E669D"/>
    <w:rsid w:val="000F01B9"/>
    <w:rsid w:val="000F1020"/>
    <w:rsid w:val="000F2571"/>
    <w:rsid w:val="000F2602"/>
    <w:rsid w:val="000F45A1"/>
    <w:rsid w:val="000F485C"/>
    <w:rsid w:val="000F4DAF"/>
    <w:rsid w:val="000F7C2E"/>
    <w:rsid w:val="00104BD0"/>
    <w:rsid w:val="001067D2"/>
    <w:rsid w:val="00110E44"/>
    <w:rsid w:val="00114678"/>
    <w:rsid w:val="00114A18"/>
    <w:rsid w:val="00116A16"/>
    <w:rsid w:val="001209C3"/>
    <w:rsid w:val="00120C2C"/>
    <w:rsid w:val="00121F8C"/>
    <w:rsid w:val="00123659"/>
    <w:rsid w:val="0012582B"/>
    <w:rsid w:val="00127167"/>
    <w:rsid w:val="0013095A"/>
    <w:rsid w:val="00131B8B"/>
    <w:rsid w:val="00137254"/>
    <w:rsid w:val="001443FF"/>
    <w:rsid w:val="001466E6"/>
    <w:rsid w:val="00146ECE"/>
    <w:rsid w:val="00151C03"/>
    <w:rsid w:val="0015462A"/>
    <w:rsid w:val="001559D6"/>
    <w:rsid w:val="001572E1"/>
    <w:rsid w:val="00160926"/>
    <w:rsid w:val="00160ECB"/>
    <w:rsid w:val="00164028"/>
    <w:rsid w:val="00165AD0"/>
    <w:rsid w:val="00167833"/>
    <w:rsid w:val="001729E5"/>
    <w:rsid w:val="00176A2A"/>
    <w:rsid w:val="00176C6E"/>
    <w:rsid w:val="00177017"/>
    <w:rsid w:val="00180BAF"/>
    <w:rsid w:val="00181F9A"/>
    <w:rsid w:val="0018251A"/>
    <w:rsid w:val="0018380B"/>
    <w:rsid w:val="0018787B"/>
    <w:rsid w:val="00191184"/>
    <w:rsid w:val="00193344"/>
    <w:rsid w:val="00193CBE"/>
    <w:rsid w:val="00194232"/>
    <w:rsid w:val="00195256"/>
    <w:rsid w:val="00196A75"/>
    <w:rsid w:val="00197DFF"/>
    <w:rsid w:val="001A0932"/>
    <w:rsid w:val="001A194F"/>
    <w:rsid w:val="001A2171"/>
    <w:rsid w:val="001A2705"/>
    <w:rsid w:val="001A62AD"/>
    <w:rsid w:val="001A7C59"/>
    <w:rsid w:val="001A7D0E"/>
    <w:rsid w:val="001B4489"/>
    <w:rsid w:val="001B6B5C"/>
    <w:rsid w:val="001C031E"/>
    <w:rsid w:val="001C1FB3"/>
    <w:rsid w:val="001C3709"/>
    <w:rsid w:val="001C4603"/>
    <w:rsid w:val="001C71CD"/>
    <w:rsid w:val="001D069A"/>
    <w:rsid w:val="001D0EC3"/>
    <w:rsid w:val="001D208F"/>
    <w:rsid w:val="001D24B3"/>
    <w:rsid w:val="001D388D"/>
    <w:rsid w:val="001D4FED"/>
    <w:rsid w:val="001E3FA1"/>
    <w:rsid w:val="001E524C"/>
    <w:rsid w:val="001E7C4A"/>
    <w:rsid w:val="001F0E4B"/>
    <w:rsid w:val="001F259D"/>
    <w:rsid w:val="001F2652"/>
    <w:rsid w:val="001F57D6"/>
    <w:rsid w:val="001F65D9"/>
    <w:rsid w:val="001F7952"/>
    <w:rsid w:val="00200E20"/>
    <w:rsid w:val="00204BDA"/>
    <w:rsid w:val="002050CD"/>
    <w:rsid w:val="00205D85"/>
    <w:rsid w:val="00210EEA"/>
    <w:rsid w:val="0021622F"/>
    <w:rsid w:val="00217AAB"/>
    <w:rsid w:val="00220CB0"/>
    <w:rsid w:val="002222EE"/>
    <w:rsid w:val="002254DF"/>
    <w:rsid w:val="00227A6C"/>
    <w:rsid w:val="00230C77"/>
    <w:rsid w:val="002326A2"/>
    <w:rsid w:val="002335C5"/>
    <w:rsid w:val="00233AD4"/>
    <w:rsid w:val="00234245"/>
    <w:rsid w:val="002349E7"/>
    <w:rsid w:val="002415A5"/>
    <w:rsid w:val="002420F3"/>
    <w:rsid w:val="002439F8"/>
    <w:rsid w:val="00245D7D"/>
    <w:rsid w:val="00250327"/>
    <w:rsid w:val="0025054E"/>
    <w:rsid w:val="00253026"/>
    <w:rsid w:val="00254957"/>
    <w:rsid w:val="002550F9"/>
    <w:rsid w:val="0025719C"/>
    <w:rsid w:val="002726A4"/>
    <w:rsid w:val="002738EB"/>
    <w:rsid w:val="00275A0C"/>
    <w:rsid w:val="00276061"/>
    <w:rsid w:val="0027641A"/>
    <w:rsid w:val="00277154"/>
    <w:rsid w:val="002805D2"/>
    <w:rsid w:val="00286643"/>
    <w:rsid w:val="00286B5F"/>
    <w:rsid w:val="00287B2C"/>
    <w:rsid w:val="002920EB"/>
    <w:rsid w:val="00294F9D"/>
    <w:rsid w:val="00294FF0"/>
    <w:rsid w:val="00296236"/>
    <w:rsid w:val="002A0678"/>
    <w:rsid w:val="002A3330"/>
    <w:rsid w:val="002A6148"/>
    <w:rsid w:val="002A6306"/>
    <w:rsid w:val="002A6E38"/>
    <w:rsid w:val="002A7998"/>
    <w:rsid w:val="002B3795"/>
    <w:rsid w:val="002B4656"/>
    <w:rsid w:val="002B5F9F"/>
    <w:rsid w:val="002B62AE"/>
    <w:rsid w:val="002B6910"/>
    <w:rsid w:val="002C0745"/>
    <w:rsid w:val="002C0F53"/>
    <w:rsid w:val="002C2758"/>
    <w:rsid w:val="002C34B6"/>
    <w:rsid w:val="002C389E"/>
    <w:rsid w:val="002C401E"/>
    <w:rsid w:val="002C62BA"/>
    <w:rsid w:val="002D2E1B"/>
    <w:rsid w:val="002D39F3"/>
    <w:rsid w:val="002D5339"/>
    <w:rsid w:val="002D59BA"/>
    <w:rsid w:val="002D6870"/>
    <w:rsid w:val="002E0D85"/>
    <w:rsid w:val="002E2F42"/>
    <w:rsid w:val="002E3E3B"/>
    <w:rsid w:val="002F62B3"/>
    <w:rsid w:val="002F79D3"/>
    <w:rsid w:val="00300700"/>
    <w:rsid w:val="00306916"/>
    <w:rsid w:val="00310593"/>
    <w:rsid w:val="00313E5A"/>
    <w:rsid w:val="00324A79"/>
    <w:rsid w:val="00325FA9"/>
    <w:rsid w:val="0032609B"/>
    <w:rsid w:val="00330FD7"/>
    <w:rsid w:val="00334214"/>
    <w:rsid w:val="003374C4"/>
    <w:rsid w:val="00351495"/>
    <w:rsid w:val="003545CE"/>
    <w:rsid w:val="0035503D"/>
    <w:rsid w:val="003579FF"/>
    <w:rsid w:val="00357EB2"/>
    <w:rsid w:val="00360E13"/>
    <w:rsid w:val="003720ED"/>
    <w:rsid w:val="003730FB"/>
    <w:rsid w:val="00373FA8"/>
    <w:rsid w:val="003779B1"/>
    <w:rsid w:val="0038272D"/>
    <w:rsid w:val="00382857"/>
    <w:rsid w:val="0038555C"/>
    <w:rsid w:val="00394C13"/>
    <w:rsid w:val="00396EAC"/>
    <w:rsid w:val="003A0C22"/>
    <w:rsid w:val="003B06B2"/>
    <w:rsid w:val="003B33D3"/>
    <w:rsid w:val="003B5299"/>
    <w:rsid w:val="003B598F"/>
    <w:rsid w:val="003B6089"/>
    <w:rsid w:val="003B6255"/>
    <w:rsid w:val="003C0CC6"/>
    <w:rsid w:val="003C5A19"/>
    <w:rsid w:val="003D0927"/>
    <w:rsid w:val="003E1ABC"/>
    <w:rsid w:val="003E3877"/>
    <w:rsid w:val="003E4208"/>
    <w:rsid w:val="003E684C"/>
    <w:rsid w:val="003E7C28"/>
    <w:rsid w:val="003F0398"/>
    <w:rsid w:val="003F0D1A"/>
    <w:rsid w:val="003F0E92"/>
    <w:rsid w:val="003F197E"/>
    <w:rsid w:val="003F1A6B"/>
    <w:rsid w:val="003F2753"/>
    <w:rsid w:val="003F3DFF"/>
    <w:rsid w:val="003F4FF9"/>
    <w:rsid w:val="003F65AB"/>
    <w:rsid w:val="003F780C"/>
    <w:rsid w:val="00400F6E"/>
    <w:rsid w:val="00402998"/>
    <w:rsid w:val="0040570D"/>
    <w:rsid w:val="0041058D"/>
    <w:rsid w:val="00417209"/>
    <w:rsid w:val="00417ED1"/>
    <w:rsid w:val="00422053"/>
    <w:rsid w:val="00423533"/>
    <w:rsid w:val="00426617"/>
    <w:rsid w:val="004269C4"/>
    <w:rsid w:val="004474C4"/>
    <w:rsid w:val="00450620"/>
    <w:rsid w:val="00455662"/>
    <w:rsid w:val="00455FEE"/>
    <w:rsid w:val="004611A4"/>
    <w:rsid w:val="004645E5"/>
    <w:rsid w:val="004755C9"/>
    <w:rsid w:val="004757A9"/>
    <w:rsid w:val="004817EA"/>
    <w:rsid w:val="004826D1"/>
    <w:rsid w:val="00484EB3"/>
    <w:rsid w:val="00490ECF"/>
    <w:rsid w:val="00491811"/>
    <w:rsid w:val="00493F97"/>
    <w:rsid w:val="00493FFE"/>
    <w:rsid w:val="004A04E2"/>
    <w:rsid w:val="004A7B0E"/>
    <w:rsid w:val="004B399E"/>
    <w:rsid w:val="004B522E"/>
    <w:rsid w:val="004B5CFD"/>
    <w:rsid w:val="004B5E29"/>
    <w:rsid w:val="004C0BF6"/>
    <w:rsid w:val="004C3C39"/>
    <w:rsid w:val="004C44A3"/>
    <w:rsid w:val="004C4FD7"/>
    <w:rsid w:val="004D3677"/>
    <w:rsid w:val="004D3997"/>
    <w:rsid w:val="004D5C5E"/>
    <w:rsid w:val="004D7EA9"/>
    <w:rsid w:val="004D7FF7"/>
    <w:rsid w:val="004E1A84"/>
    <w:rsid w:val="004E2B9F"/>
    <w:rsid w:val="004E3914"/>
    <w:rsid w:val="004E4A4F"/>
    <w:rsid w:val="004E4F88"/>
    <w:rsid w:val="004E5879"/>
    <w:rsid w:val="004E7851"/>
    <w:rsid w:val="004F0B0A"/>
    <w:rsid w:val="004F46D5"/>
    <w:rsid w:val="004F5C39"/>
    <w:rsid w:val="004F70A7"/>
    <w:rsid w:val="00503CA8"/>
    <w:rsid w:val="005069F8"/>
    <w:rsid w:val="00512AE9"/>
    <w:rsid w:val="00513100"/>
    <w:rsid w:val="005132AD"/>
    <w:rsid w:val="005142C6"/>
    <w:rsid w:val="00515C83"/>
    <w:rsid w:val="00517871"/>
    <w:rsid w:val="00522EC9"/>
    <w:rsid w:val="00531537"/>
    <w:rsid w:val="0053183E"/>
    <w:rsid w:val="00531D54"/>
    <w:rsid w:val="00532C10"/>
    <w:rsid w:val="00536EE2"/>
    <w:rsid w:val="005370E1"/>
    <w:rsid w:val="0054352A"/>
    <w:rsid w:val="00544188"/>
    <w:rsid w:val="0055066D"/>
    <w:rsid w:val="00551F49"/>
    <w:rsid w:val="00553323"/>
    <w:rsid w:val="00554CCB"/>
    <w:rsid w:val="00560AF3"/>
    <w:rsid w:val="00561825"/>
    <w:rsid w:val="00565BF2"/>
    <w:rsid w:val="00571D46"/>
    <w:rsid w:val="00573030"/>
    <w:rsid w:val="0057317C"/>
    <w:rsid w:val="00574C19"/>
    <w:rsid w:val="00576112"/>
    <w:rsid w:val="00581EEF"/>
    <w:rsid w:val="005831AE"/>
    <w:rsid w:val="00584159"/>
    <w:rsid w:val="00585948"/>
    <w:rsid w:val="005878EF"/>
    <w:rsid w:val="0059506B"/>
    <w:rsid w:val="005974F4"/>
    <w:rsid w:val="00597CF5"/>
    <w:rsid w:val="005A28B6"/>
    <w:rsid w:val="005B1B17"/>
    <w:rsid w:val="005C311D"/>
    <w:rsid w:val="005C695E"/>
    <w:rsid w:val="005D076C"/>
    <w:rsid w:val="005D08BD"/>
    <w:rsid w:val="005D1562"/>
    <w:rsid w:val="005D1F29"/>
    <w:rsid w:val="005E122C"/>
    <w:rsid w:val="005E2536"/>
    <w:rsid w:val="005E36EF"/>
    <w:rsid w:val="005E5626"/>
    <w:rsid w:val="005E6E9A"/>
    <w:rsid w:val="005F0DD1"/>
    <w:rsid w:val="005F516D"/>
    <w:rsid w:val="005F536C"/>
    <w:rsid w:val="00600880"/>
    <w:rsid w:val="00611CDF"/>
    <w:rsid w:val="006126B3"/>
    <w:rsid w:val="006137A5"/>
    <w:rsid w:val="006139A1"/>
    <w:rsid w:val="006173D4"/>
    <w:rsid w:val="006179D9"/>
    <w:rsid w:val="00617C67"/>
    <w:rsid w:val="00617FC2"/>
    <w:rsid w:val="00620937"/>
    <w:rsid w:val="00625588"/>
    <w:rsid w:val="0062562D"/>
    <w:rsid w:val="00626511"/>
    <w:rsid w:val="00627122"/>
    <w:rsid w:val="006271F7"/>
    <w:rsid w:val="006275B4"/>
    <w:rsid w:val="006319F7"/>
    <w:rsid w:val="00636946"/>
    <w:rsid w:val="006378CF"/>
    <w:rsid w:val="00640EFA"/>
    <w:rsid w:val="00641FC1"/>
    <w:rsid w:val="0064468F"/>
    <w:rsid w:val="00644EC9"/>
    <w:rsid w:val="006501D2"/>
    <w:rsid w:val="006517E3"/>
    <w:rsid w:val="00651C92"/>
    <w:rsid w:val="00651D6D"/>
    <w:rsid w:val="00657292"/>
    <w:rsid w:val="00663660"/>
    <w:rsid w:val="00664615"/>
    <w:rsid w:val="00667B5A"/>
    <w:rsid w:val="006729DD"/>
    <w:rsid w:val="00672C00"/>
    <w:rsid w:val="006732A5"/>
    <w:rsid w:val="0068163E"/>
    <w:rsid w:val="006823A4"/>
    <w:rsid w:val="00683069"/>
    <w:rsid w:val="0069273B"/>
    <w:rsid w:val="00694487"/>
    <w:rsid w:val="0069507B"/>
    <w:rsid w:val="00697500"/>
    <w:rsid w:val="006A1065"/>
    <w:rsid w:val="006A1277"/>
    <w:rsid w:val="006A176B"/>
    <w:rsid w:val="006A1A99"/>
    <w:rsid w:val="006A1E54"/>
    <w:rsid w:val="006A57C1"/>
    <w:rsid w:val="006A5F7C"/>
    <w:rsid w:val="006B4BE6"/>
    <w:rsid w:val="006C45DE"/>
    <w:rsid w:val="006C62FA"/>
    <w:rsid w:val="006D13D4"/>
    <w:rsid w:val="006D1A60"/>
    <w:rsid w:val="006D204A"/>
    <w:rsid w:val="006D3ADB"/>
    <w:rsid w:val="006D4B9A"/>
    <w:rsid w:val="006D5A66"/>
    <w:rsid w:val="006D6D2D"/>
    <w:rsid w:val="006E2047"/>
    <w:rsid w:val="006E25F0"/>
    <w:rsid w:val="006E2D44"/>
    <w:rsid w:val="006E4E65"/>
    <w:rsid w:val="006E510F"/>
    <w:rsid w:val="006E7D22"/>
    <w:rsid w:val="006F180C"/>
    <w:rsid w:val="006F33C5"/>
    <w:rsid w:val="006F3F13"/>
    <w:rsid w:val="006F6995"/>
    <w:rsid w:val="006F6A85"/>
    <w:rsid w:val="007017F7"/>
    <w:rsid w:val="00702BF1"/>
    <w:rsid w:val="00703A32"/>
    <w:rsid w:val="00704358"/>
    <w:rsid w:val="007043AA"/>
    <w:rsid w:val="00704E9E"/>
    <w:rsid w:val="00706572"/>
    <w:rsid w:val="00714A59"/>
    <w:rsid w:val="0071647E"/>
    <w:rsid w:val="00716D65"/>
    <w:rsid w:val="007324B8"/>
    <w:rsid w:val="00733638"/>
    <w:rsid w:val="00735373"/>
    <w:rsid w:val="00740A9C"/>
    <w:rsid w:val="00742CDC"/>
    <w:rsid w:val="00744582"/>
    <w:rsid w:val="00751BE0"/>
    <w:rsid w:val="0075717C"/>
    <w:rsid w:val="00760953"/>
    <w:rsid w:val="007633FE"/>
    <w:rsid w:val="00764CAC"/>
    <w:rsid w:val="00765B1B"/>
    <w:rsid w:val="007724D2"/>
    <w:rsid w:val="00772C43"/>
    <w:rsid w:val="00774772"/>
    <w:rsid w:val="00776E76"/>
    <w:rsid w:val="00785378"/>
    <w:rsid w:val="00794A53"/>
    <w:rsid w:val="00797750"/>
    <w:rsid w:val="007A17F0"/>
    <w:rsid w:val="007A7CE7"/>
    <w:rsid w:val="007B38C6"/>
    <w:rsid w:val="007B4210"/>
    <w:rsid w:val="007C35BE"/>
    <w:rsid w:val="007C5487"/>
    <w:rsid w:val="007D3873"/>
    <w:rsid w:val="007D4F59"/>
    <w:rsid w:val="007E0D58"/>
    <w:rsid w:val="007E0E0E"/>
    <w:rsid w:val="007E1C40"/>
    <w:rsid w:val="007E23E6"/>
    <w:rsid w:val="007F647B"/>
    <w:rsid w:val="00800C0A"/>
    <w:rsid w:val="008016BC"/>
    <w:rsid w:val="00805E61"/>
    <w:rsid w:val="008118DE"/>
    <w:rsid w:val="008138D5"/>
    <w:rsid w:val="008148BA"/>
    <w:rsid w:val="00814DD7"/>
    <w:rsid w:val="0081797C"/>
    <w:rsid w:val="00820B14"/>
    <w:rsid w:val="00823855"/>
    <w:rsid w:val="0082543E"/>
    <w:rsid w:val="00826A20"/>
    <w:rsid w:val="00827962"/>
    <w:rsid w:val="00830B44"/>
    <w:rsid w:val="008333AC"/>
    <w:rsid w:val="00834639"/>
    <w:rsid w:val="008352B1"/>
    <w:rsid w:val="0084121B"/>
    <w:rsid w:val="00845085"/>
    <w:rsid w:val="008462AB"/>
    <w:rsid w:val="00847A9F"/>
    <w:rsid w:val="00847C57"/>
    <w:rsid w:val="00851852"/>
    <w:rsid w:val="00857DDE"/>
    <w:rsid w:val="00872450"/>
    <w:rsid w:val="00874B3C"/>
    <w:rsid w:val="00875815"/>
    <w:rsid w:val="008820CB"/>
    <w:rsid w:val="00883BDA"/>
    <w:rsid w:val="008865F6"/>
    <w:rsid w:val="008870DC"/>
    <w:rsid w:val="00891557"/>
    <w:rsid w:val="00894CE4"/>
    <w:rsid w:val="00894EB5"/>
    <w:rsid w:val="0089514E"/>
    <w:rsid w:val="008B0516"/>
    <w:rsid w:val="008B05F0"/>
    <w:rsid w:val="008B6D59"/>
    <w:rsid w:val="008C1119"/>
    <w:rsid w:val="008C2D35"/>
    <w:rsid w:val="008C426A"/>
    <w:rsid w:val="008C61A5"/>
    <w:rsid w:val="008C7B6B"/>
    <w:rsid w:val="008D1777"/>
    <w:rsid w:val="008D19BC"/>
    <w:rsid w:val="008D3244"/>
    <w:rsid w:val="008D45B3"/>
    <w:rsid w:val="008D5131"/>
    <w:rsid w:val="008D7793"/>
    <w:rsid w:val="008E1A61"/>
    <w:rsid w:val="008E5712"/>
    <w:rsid w:val="008E770C"/>
    <w:rsid w:val="008F0538"/>
    <w:rsid w:val="0090014D"/>
    <w:rsid w:val="00900480"/>
    <w:rsid w:val="00900662"/>
    <w:rsid w:val="00901C63"/>
    <w:rsid w:val="0090225A"/>
    <w:rsid w:val="00902FEC"/>
    <w:rsid w:val="00904141"/>
    <w:rsid w:val="00904AAC"/>
    <w:rsid w:val="00905597"/>
    <w:rsid w:val="00907509"/>
    <w:rsid w:val="00910E99"/>
    <w:rsid w:val="00911664"/>
    <w:rsid w:val="00912648"/>
    <w:rsid w:val="0091375F"/>
    <w:rsid w:val="0091478D"/>
    <w:rsid w:val="009176DD"/>
    <w:rsid w:val="009217D4"/>
    <w:rsid w:val="00921EBA"/>
    <w:rsid w:val="009220A8"/>
    <w:rsid w:val="009240A7"/>
    <w:rsid w:val="00924C23"/>
    <w:rsid w:val="00925B24"/>
    <w:rsid w:val="00927EF5"/>
    <w:rsid w:val="009302E5"/>
    <w:rsid w:val="009304EC"/>
    <w:rsid w:val="00930DE3"/>
    <w:rsid w:val="00931613"/>
    <w:rsid w:val="00931A61"/>
    <w:rsid w:val="00932028"/>
    <w:rsid w:val="009329F0"/>
    <w:rsid w:val="009331A5"/>
    <w:rsid w:val="00935380"/>
    <w:rsid w:val="00937241"/>
    <w:rsid w:val="00937BBE"/>
    <w:rsid w:val="009421C2"/>
    <w:rsid w:val="0094229F"/>
    <w:rsid w:val="00943059"/>
    <w:rsid w:val="0094402F"/>
    <w:rsid w:val="00945EE5"/>
    <w:rsid w:val="00947D7C"/>
    <w:rsid w:val="0095379F"/>
    <w:rsid w:val="00957B9A"/>
    <w:rsid w:val="00970157"/>
    <w:rsid w:val="00970E4E"/>
    <w:rsid w:val="00975253"/>
    <w:rsid w:val="009766BA"/>
    <w:rsid w:val="0097676D"/>
    <w:rsid w:val="009777E1"/>
    <w:rsid w:val="00981BF9"/>
    <w:rsid w:val="009849FD"/>
    <w:rsid w:val="00985E98"/>
    <w:rsid w:val="009865E8"/>
    <w:rsid w:val="009A10EB"/>
    <w:rsid w:val="009A1CAA"/>
    <w:rsid w:val="009A1FC1"/>
    <w:rsid w:val="009A4375"/>
    <w:rsid w:val="009A6F19"/>
    <w:rsid w:val="009B1907"/>
    <w:rsid w:val="009B4322"/>
    <w:rsid w:val="009B45F3"/>
    <w:rsid w:val="009C1BB8"/>
    <w:rsid w:val="009C27AA"/>
    <w:rsid w:val="009C319F"/>
    <w:rsid w:val="009C5BE8"/>
    <w:rsid w:val="009D4D31"/>
    <w:rsid w:val="009D5819"/>
    <w:rsid w:val="009D7948"/>
    <w:rsid w:val="009E0C1F"/>
    <w:rsid w:val="009E1B05"/>
    <w:rsid w:val="009E28B4"/>
    <w:rsid w:val="009E46D1"/>
    <w:rsid w:val="009E560C"/>
    <w:rsid w:val="009E7531"/>
    <w:rsid w:val="009E7AAB"/>
    <w:rsid w:val="009F27C3"/>
    <w:rsid w:val="009F2C79"/>
    <w:rsid w:val="009F3778"/>
    <w:rsid w:val="009F4737"/>
    <w:rsid w:val="009F5944"/>
    <w:rsid w:val="009F739B"/>
    <w:rsid w:val="009F7F61"/>
    <w:rsid w:val="00A007A7"/>
    <w:rsid w:val="00A03164"/>
    <w:rsid w:val="00A04347"/>
    <w:rsid w:val="00A04563"/>
    <w:rsid w:val="00A056DF"/>
    <w:rsid w:val="00A0699B"/>
    <w:rsid w:val="00A072F4"/>
    <w:rsid w:val="00A11FB9"/>
    <w:rsid w:val="00A1273F"/>
    <w:rsid w:val="00A12E07"/>
    <w:rsid w:val="00A1535E"/>
    <w:rsid w:val="00A163C4"/>
    <w:rsid w:val="00A17414"/>
    <w:rsid w:val="00A27E32"/>
    <w:rsid w:val="00A334EE"/>
    <w:rsid w:val="00A4117F"/>
    <w:rsid w:val="00A411E2"/>
    <w:rsid w:val="00A436FC"/>
    <w:rsid w:val="00A4500E"/>
    <w:rsid w:val="00A463C5"/>
    <w:rsid w:val="00A46DD4"/>
    <w:rsid w:val="00A50193"/>
    <w:rsid w:val="00A51CF8"/>
    <w:rsid w:val="00A53846"/>
    <w:rsid w:val="00A538CB"/>
    <w:rsid w:val="00A615DA"/>
    <w:rsid w:val="00A61B1D"/>
    <w:rsid w:val="00A6312A"/>
    <w:rsid w:val="00A64D19"/>
    <w:rsid w:val="00A7072C"/>
    <w:rsid w:val="00A74C6D"/>
    <w:rsid w:val="00A76441"/>
    <w:rsid w:val="00A775C2"/>
    <w:rsid w:val="00A82D17"/>
    <w:rsid w:val="00A868CA"/>
    <w:rsid w:val="00A90B90"/>
    <w:rsid w:val="00A9200A"/>
    <w:rsid w:val="00A97964"/>
    <w:rsid w:val="00AA1704"/>
    <w:rsid w:val="00AA4530"/>
    <w:rsid w:val="00AB16A5"/>
    <w:rsid w:val="00AB31C5"/>
    <w:rsid w:val="00AC08F9"/>
    <w:rsid w:val="00AC1DC0"/>
    <w:rsid w:val="00AC3377"/>
    <w:rsid w:val="00AD10FB"/>
    <w:rsid w:val="00AD201B"/>
    <w:rsid w:val="00AD26C3"/>
    <w:rsid w:val="00AD2D49"/>
    <w:rsid w:val="00AE2870"/>
    <w:rsid w:val="00AE3F09"/>
    <w:rsid w:val="00AF034C"/>
    <w:rsid w:val="00AF2819"/>
    <w:rsid w:val="00AF3243"/>
    <w:rsid w:val="00B00A6C"/>
    <w:rsid w:val="00B043EA"/>
    <w:rsid w:val="00B0701E"/>
    <w:rsid w:val="00B11423"/>
    <w:rsid w:val="00B17962"/>
    <w:rsid w:val="00B17F88"/>
    <w:rsid w:val="00B30210"/>
    <w:rsid w:val="00B30B9B"/>
    <w:rsid w:val="00B30CC6"/>
    <w:rsid w:val="00B325A1"/>
    <w:rsid w:val="00B34C63"/>
    <w:rsid w:val="00B34E46"/>
    <w:rsid w:val="00B3629F"/>
    <w:rsid w:val="00B372EF"/>
    <w:rsid w:val="00B376C0"/>
    <w:rsid w:val="00B40B9D"/>
    <w:rsid w:val="00B42096"/>
    <w:rsid w:val="00B43819"/>
    <w:rsid w:val="00B5035C"/>
    <w:rsid w:val="00B51AE5"/>
    <w:rsid w:val="00B52839"/>
    <w:rsid w:val="00B5772F"/>
    <w:rsid w:val="00B65B17"/>
    <w:rsid w:val="00B67FBA"/>
    <w:rsid w:val="00B70B8F"/>
    <w:rsid w:val="00B71572"/>
    <w:rsid w:val="00B7192F"/>
    <w:rsid w:val="00B75A31"/>
    <w:rsid w:val="00B7722A"/>
    <w:rsid w:val="00B80AA8"/>
    <w:rsid w:val="00B83A09"/>
    <w:rsid w:val="00B83AFD"/>
    <w:rsid w:val="00B8755D"/>
    <w:rsid w:val="00B928C1"/>
    <w:rsid w:val="00B931DB"/>
    <w:rsid w:val="00B93FE1"/>
    <w:rsid w:val="00B94752"/>
    <w:rsid w:val="00BA0038"/>
    <w:rsid w:val="00BA13BA"/>
    <w:rsid w:val="00BA15C0"/>
    <w:rsid w:val="00BA2F1E"/>
    <w:rsid w:val="00BA57C8"/>
    <w:rsid w:val="00BA6572"/>
    <w:rsid w:val="00BA6636"/>
    <w:rsid w:val="00BA71EB"/>
    <w:rsid w:val="00BA7A7A"/>
    <w:rsid w:val="00BB3B89"/>
    <w:rsid w:val="00BB533A"/>
    <w:rsid w:val="00BB7FAA"/>
    <w:rsid w:val="00BC28EF"/>
    <w:rsid w:val="00BC3BF4"/>
    <w:rsid w:val="00BC6B3E"/>
    <w:rsid w:val="00BC7AE1"/>
    <w:rsid w:val="00BD05A2"/>
    <w:rsid w:val="00BD1154"/>
    <w:rsid w:val="00BD4105"/>
    <w:rsid w:val="00BD4178"/>
    <w:rsid w:val="00BD7670"/>
    <w:rsid w:val="00BE2050"/>
    <w:rsid w:val="00BE5F8E"/>
    <w:rsid w:val="00BE791F"/>
    <w:rsid w:val="00BE7F74"/>
    <w:rsid w:val="00BF13B9"/>
    <w:rsid w:val="00BF5474"/>
    <w:rsid w:val="00BF5DCF"/>
    <w:rsid w:val="00C02335"/>
    <w:rsid w:val="00C0315C"/>
    <w:rsid w:val="00C051C4"/>
    <w:rsid w:val="00C068D0"/>
    <w:rsid w:val="00C1444F"/>
    <w:rsid w:val="00C15145"/>
    <w:rsid w:val="00C16E77"/>
    <w:rsid w:val="00C1748E"/>
    <w:rsid w:val="00C174F9"/>
    <w:rsid w:val="00C177BF"/>
    <w:rsid w:val="00C2002F"/>
    <w:rsid w:val="00C23979"/>
    <w:rsid w:val="00C2431F"/>
    <w:rsid w:val="00C24A9D"/>
    <w:rsid w:val="00C32DDB"/>
    <w:rsid w:val="00C35451"/>
    <w:rsid w:val="00C3749F"/>
    <w:rsid w:val="00C40D45"/>
    <w:rsid w:val="00C42146"/>
    <w:rsid w:val="00C421DA"/>
    <w:rsid w:val="00C51A60"/>
    <w:rsid w:val="00C578C5"/>
    <w:rsid w:val="00C57E00"/>
    <w:rsid w:val="00C62213"/>
    <w:rsid w:val="00C65AF3"/>
    <w:rsid w:val="00C72257"/>
    <w:rsid w:val="00C84D13"/>
    <w:rsid w:val="00C84F81"/>
    <w:rsid w:val="00C91D21"/>
    <w:rsid w:val="00C93DD5"/>
    <w:rsid w:val="00CB02A7"/>
    <w:rsid w:val="00CB3B48"/>
    <w:rsid w:val="00CB5A60"/>
    <w:rsid w:val="00CB642B"/>
    <w:rsid w:val="00CB7777"/>
    <w:rsid w:val="00CC1B12"/>
    <w:rsid w:val="00CC1E4D"/>
    <w:rsid w:val="00CC297F"/>
    <w:rsid w:val="00CC3696"/>
    <w:rsid w:val="00CC6094"/>
    <w:rsid w:val="00CD1AC9"/>
    <w:rsid w:val="00CD2D77"/>
    <w:rsid w:val="00CD43DF"/>
    <w:rsid w:val="00CD5753"/>
    <w:rsid w:val="00CD7B32"/>
    <w:rsid w:val="00CE0080"/>
    <w:rsid w:val="00CE3159"/>
    <w:rsid w:val="00CE31E1"/>
    <w:rsid w:val="00CE3669"/>
    <w:rsid w:val="00CE4F6F"/>
    <w:rsid w:val="00CE5928"/>
    <w:rsid w:val="00CE7401"/>
    <w:rsid w:val="00CF5DA1"/>
    <w:rsid w:val="00D01A58"/>
    <w:rsid w:val="00D10340"/>
    <w:rsid w:val="00D16716"/>
    <w:rsid w:val="00D16EF5"/>
    <w:rsid w:val="00D17396"/>
    <w:rsid w:val="00D175F2"/>
    <w:rsid w:val="00D202DD"/>
    <w:rsid w:val="00D20B98"/>
    <w:rsid w:val="00D24E27"/>
    <w:rsid w:val="00D2676E"/>
    <w:rsid w:val="00D35FB5"/>
    <w:rsid w:val="00D36116"/>
    <w:rsid w:val="00D46262"/>
    <w:rsid w:val="00D50DA1"/>
    <w:rsid w:val="00D55C00"/>
    <w:rsid w:val="00D5650F"/>
    <w:rsid w:val="00D63E6C"/>
    <w:rsid w:val="00D663E7"/>
    <w:rsid w:val="00D664B1"/>
    <w:rsid w:val="00D70DE6"/>
    <w:rsid w:val="00D8055F"/>
    <w:rsid w:val="00D81F64"/>
    <w:rsid w:val="00D82292"/>
    <w:rsid w:val="00D83495"/>
    <w:rsid w:val="00D83722"/>
    <w:rsid w:val="00D901AD"/>
    <w:rsid w:val="00D94701"/>
    <w:rsid w:val="00D96A8A"/>
    <w:rsid w:val="00D97253"/>
    <w:rsid w:val="00DA071F"/>
    <w:rsid w:val="00DA223C"/>
    <w:rsid w:val="00DA2B5F"/>
    <w:rsid w:val="00DA3F95"/>
    <w:rsid w:val="00DA4998"/>
    <w:rsid w:val="00DB1D27"/>
    <w:rsid w:val="00DB2215"/>
    <w:rsid w:val="00DB2DDA"/>
    <w:rsid w:val="00DB60EC"/>
    <w:rsid w:val="00DB760A"/>
    <w:rsid w:val="00DC2D05"/>
    <w:rsid w:val="00DC7B12"/>
    <w:rsid w:val="00DC7C63"/>
    <w:rsid w:val="00DD3224"/>
    <w:rsid w:val="00DD34AD"/>
    <w:rsid w:val="00DD4F96"/>
    <w:rsid w:val="00DD73B6"/>
    <w:rsid w:val="00DE0ED5"/>
    <w:rsid w:val="00DE14F0"/>
    <w:rsid w:val="00DE2201"/>
    <w:rsid w:val="00DE311D"/>
    <w:rsid w:val="00DE353B"/>
    <w:rsid w:val="00DE5515"/>
    <w:rsid w:val="00DE6159"/>
    <w:rsid w:val="00DE7ACF"/>
    <w:rsid w:val="00DF10FA"/>
    <w:rsid w:val="00DF151B"/>
    <w:rsid w:val="00DF1E63"/>
    <w:rsid w:val="00DF40FD"/>
    <w:rsid w:val="00E02255"/>
    <w:rsid w:val="00E057AF"/>
    <w:rsid w:val="00E061BC"/>
    <w:rsid w:val="00E100DF"/>
    <w:rsid w:val="00E107FC"/>
    <w:rsid w:val="00E149A6"/>
    <w:rsid w:val="00E22B25"/>
    <w:rsid w:val="00E22C0D"/>
    <w:rsid w:val="00E2367A"/>
    <w:rsid w:val="00E25107"/>
    <w:rsid w:val="00E26D2C"/>
    <w:rsid w:val="00E31DE5"/>
    <w:rsid w:val="00E3492B"/>
    <w:rsid w:val="00E435C1"/>
    <w:rsid w:val="00E4383A"/>
    <w:rsid w:val="00E44190"/>
    <w:rsid w:val="00E45772"/>
    <w:rsid w:val="00E459EA"/>
    <w:rsid w:val="00E54493"/>
    <w:rsid w:val="00E55776"/>
    <w:rsid w:val="00E55FF3"/>
    <w:rsid w:val="00E5781A"/>
    <w:rsid w:val="00E61326"/>
    <w:rsid w:val="00E66343"/>
    <w:rsid w:val="00E7175B"/>
    <w:rsid w:val="00E737C4"/>
    <w:rsid w:val="00E7464C"/>
    <w:rsid w:val="00E76380"/>
    <w:rsid w:val="00E77119"/>
    <w:rsid w:val="00E77C7C"/>
    <w:rsid w:val="00E8336D"/>
    <w:rsid w:val="00E83C51"/>
    <w:rsid w:val="00E84A5E"/>
    <w:rsid w:val="00E86C94"/>
    <w:rsid w:val="00E902AB"/>
    <w:rsid w:val="00E90E48"/>
    <w:rsid w:val="00E9403F"/>
    <w:rsid w:val="00E95DEC"/>
    <w:rsid w:val="00E960A5"/>
    <w:rsid w:val="00E9695B"/>
    <w:rsid w:val="00E9695C"/>
    <w:rsid w:val="00EA25D2"/>
    <w:rsid w:val="00EB19FC"/>
    <w:rsid w:val="00EB5578"/>
    <w:rsid w:val="00EB5E82"/>
    <w:rsid w:val="00EC0590"/>
    <w:rsid w:val="00EC3B8A"/>
    <w:rsid w:val="00EC3DAF"/>
    <w:rsid w:val="00EC5271"/>
    <w:rsid w:val="00ED44DF"/>
    <w:rsid w:val="00ED5635"/>
    <w:rsid w:val="00EE238F"/>
    <w:rsid w:val="00EE329A"/>
    <w:rsid w:val="00EE71B5"/>
    <w:rsid w:val="00EE743B"/>
    <w:rsid w:val="00EF06F6"/>
    <w:rsid w:val="00EF3481"/>
    <w:rsid w:val="00EF5474"/>
    <w:rsid w:val="00EF64AB"/>
    <w:rsid w:val="00EF6F22"/>
    <w:rsid w:val="00F00785"/>
    <w:rsid w:val="00F017C8"/>
    <w:rsid w:val="00F02075"/>
    <w:rsid w:val="00F06EC3"/>
    <w:rsid w:val="00F07337"/>
    <w:rsid w:val="00F10181"/>
    <w:rsid w:val="00F11808"/>
    <w:rsid w:val="00F11F33"/>
    <w:rsid w:val="00F26E42"/>
    <w:rsid w:val="00F30970"/>
    <w:rsid w:val="00F30A46"/>
    <w:rsid w:val="00F31226"/>
    <w:rsid w:val="00F31D4D"/>
    <w:rsid w:val="00F330F7"/>
    <w:rsid w:val="00F413DF"/>
    <w:rsid w:val="00F456DC"/>
    <w:rsid w:val="00F47D97"/>
    <w:rsid w:val="00F503BF"/>
    <w:rsid w:val="00F51AA1"/>
    <w:rsid w:val="00F5234A"/>
    <w:rsid w:val="00F53A0A"/>
    <w:rsid w:val="00F6242D"/>
    <w:rsid w:val="00F70483"/>
    <w:rsid w:val="00F71D06"/>
    <w:rsid w:val="00F74288"/>
    <w:rsid w:val="00F74C64"/>
    <w:rsid w:val="00F75E0E"/>
    <w:rsid w:val="00F80B72"/>
    <w:rsid w:val="00F83560"/>
    <w:rsid w:val="00F8394D"/>
    <w:rsid w:val="00F84010"/>
    <w:rsid w:val="00F85551"/>
    <w:rsid w:val="00F93B78"/>
    <w:rsid w:val="00F94E59"/>
    <w:rsid w:val="00FA24CB"/>
    <w:rsid w:val="00FA27AE"/>
    <w:rsid w:val="00FA3215"/>
    <w:rsid w:val="00FA7A30"/>
    <w:rsid w:val="00FB07E6"/>
    <w:rsid w:val="00FB3693"/>
    <w:rsid w:val="00FB3BDA"/>
    <w:rsid w:val="00FB4B36"/>
    <w:rsid w:val="00FB7800"/>
    <w:rsid w:val="00FC2222"/>
    <w:rsid w:val="00FC4933"/>
    <w:rsid w:val="00FD04A2"/>
    <w:rsid w:val="00FD1A02"/>
    <w:rsid w:val="00FD1D10"/>
    <w:rsid w:val="00FE0062"/>
    <w:rsid w:val="00FE0585"/>
    <w:rsid w:val="00FE0734"/>
    <w:rsid w:val="00FE1819"/>
    <w:rsid w:val="00FE3417"/>
    <w:rsid w:val="00FE5CE9"/>
    <w:rsid w:val="00FE6BFD"/>
    <w:rsid w:val="00FE7639"/>
    <w:rsid w:val="00FF0921"/>
    <w:rsid w:val="00FF102C"/>
    <w:rsid w:val="00FF2BD7"/>
    <w:rsid w:val="00FF3630"/>
    <w:rsid w:val="00FF40B1"/>
    <w:rsid w:val="00FF60C6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D782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xcelsiorienta.unioncamere.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5F439-03BC-4B76-B3C2-FBE777E8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lettera</vt:lpstr>
      <vt:lpstr>lettera</vt:lpstr>
    </vt:vector>
  </TitlesOfParts>
  <Company>CCIAA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Elena Burani</dc:creator>
  <cp:lastModifiedBy>cre0208</cp:lastModifiedBy>
  <cp:revision>4</cp:revision>
  <cp:lastPrinted>2022-01-11T09:00:00Z</cp:lastPrinted>
  <dcterms:created xsi:type="dcterms:W3CDTF">2023-01-12T09:23:00Z</dcterms:created>
  <dcterms:modified xsi:type="dcterms:W3CDTF">2023-01-12T12:08:00Z</dcterms:modified>
</cp:coreProperties>
</file>