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</w:tcPr>
          <w:p w14:paraId="3D5C5A1E" w14:textId="4E425A8D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687E2B">
              <w:t xml:space="preserve">, </w:t>
            </w:r>
            <w:r w:rsidR="00CB38F0">
              <w:t>23/07</w:t>
            </w:r>
            <w:r w:rsidR="00524C89">
              <w:t>/</w:t>
            </w:r>
            <w:r w:rsidR="0027524F">
              <w:t>202</w:t>
            </w:r>
            <w:r w:rsidR="006C677E">
              <w:t>5</w:t>
            </w:r>
            <w:r w:rsidR="00617C67">
              <w:t xml:space="preserve"> </w:t>
            </w:r>
            <w:r>
              <w:t xml:space="preserve"> </w:t>
            </w:r>
          </w:p>
          <w:p w14:paraId="1AFA06B2" w14:textId="4544BFAA" w:rsidR="00A82D17" w:rsidRDefault="00A82D17" w:rsidP="00E009CB">
            <w:pPr>
              <w:spacing w:before="120"/>
            </w:pPr>
            <w:proofErr w:type="gramStart"/>
            <w:r>
              <w:t>Prot.</w:t>
            </w:r>
            <w:proofErr w:type="gramEnd"/>
            <w:r w:rsidR="00FA24CB">
              <w:t xml:space="preserve"> </w:t>
            </w:r>
            <w:r w:rsidR="0042320F">
              <w:t>n.</w:t>
            </w:r>
            <w:r w:rsidR="00067847">
              <w:t xml:space="preserve"> </w:t>
            </w:r>
            <w:r w:rsidR="00CB38F0">
              <w:t>129</w:t>
            </w:r>
            <w:r w:rsidR="00E009CB">
              <w:t>/2</w:t>
            </w:r>
            <w:r w:rsidR="0032239D">
              <w:t>025/</w:t>
            </w:r>
            <w:r w:rsidR="00D8055F">
              <w:t>C.S.</w:t>
            </w:r>
          </w:p>
        </w:tc>
        <w:tc>
          <w:tcPr>
            <w:tcW w:w="4253" w:type="dxa"/>
          </w:tcPr>
          <w:p w14:paraId="04DF8D52" w14:textId="043730DC" w:rsidR="00A82D17" w:rsidRDefault="005708CF" w:rsidP="002511CD">
            <w:pPr>
              <w:snapToGrid w:val="0"/>
              <w:ind w:firstLine="142"/>
              <w:jc w:val="right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2511CD">
            <w:pPr>
              <w:ind w:firstLine="426"/>
              <w:jc w:val="right"/>
            </w:pPr>
            <w:proofErr w:type="gramStart"/>
            <w:r>
              <w:t>in</w:t>
            </w:r>
            <w:proofErr w:type="gramEnd"/>
            <w:r>
              <w:t xml:space="preserve"> indirizzo</w:t>
            </w:r>
          </w:p>
          <w:p w14:paraId="39212E58" w14:textId="77777777" w:rsidR="00A82D17" w:rsidRDefault="00A82D17" w:rsidP="002511CD">
            <w:pPr>
              <w:ind w:firstLine="2268"/>
              <w:jc w:val="right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F4355A5" w14:textId="3C4C70ED" w:rsidR="00A83111" w:rsidRPr="00D462A0" w:rsidRDefault="0095650B" w:rsidP="00BA5867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proofErr w:type="gramStart"/>
      <w:r w:rsidRPr="00D462A0">
        <w:rPr>
          <w:b/>
          <w:color w:val="222222"/>
          <w:sz w:val="44"/>
          <w:szCs w:val="44"/>
          <w:shd w:val="clear" w:color="auto" w:fill="FFFFFF"/>
        </w:rPr>
        <w:t>PIACENZA</w:t>
      </w:r>
      <w:r w:rsidR="00BA5867">
        <w:rPr>
          <w:b/>
          <w:color w:val="222222"/>
          <w:sz w:val="44"/>
          <w:szCs w:val="44"/>
          <w:shd w:val="clear" w:color="auto" w:fill="FFFFFF"/>
        </w:rPr>
        <w:t xml:space="preserve">: </w:t>
      </w:r>
      <w:r w:rsidR="00D462A0" w:rsidRPr="00D462A0">
        <w:rPr>
          <w:b/>
          <w:color w:val="222222"/>
          <w:sz w:val="44"/>
          <w:szCs w:val="44"/>
          <w:shd w:val="clear" w:color="auto" w:fill="FFFFFF"/>
        </w:rPr>
        <w:t>NUOVI CONTRATTI</w:t>
      </w:r>
      <w:r w:rsidR="00BA5867">
        <w:rPr>
          <w:b/>
          <w:color w:val="222222"/>
          <w:sz w:val="44"/>
          <w:szCs w:val="44"/>
          <w:shd w:val="clear" w:color="auto" w:fill="FFFFFF"/>
        </w:rPr>
        <w:t xml:space="preserve"> IN CALO A LUGLIO (-3,1%), MA IN CRESCITA NEL TRIMESTRE LUGLIO/SETTEMBRE (+6,5%)</w:t>
      </w:r>
      <w:r w:rsidR="002A78FF" w:rsidRPr="00D462A0">
        <w:rPr>
          <w:b/>
          <w:color w:val="222222"/>
          <w:sz w:val="44"/>
          <w:szCs w:val="44"/>
          <w:shd w:val="clear" w:color="auto" w:fill="FFFFFF"/>
        </w:rPr>
        <w:t xml:space="preserve"> </w:t>
      </w:r>
      <w:proofErr w:type="gramEnd"/>
    </w:p>
    <w:p w14:paraId="3F0F0B09" w14:textId="673DED70" w:rsidR="00151C03" w:rsidRPr="00F30DF6" w:rsidRDefault="00151C03" w:rsidP="008734B5">
      <w:pPr>
        <w:pStyle w:val="NormaleWeb"/>
        <w:shd w:val="clear" w:color="auto" w:fill="FFFFFF"/>
        <w:spacing w:before="0" w:beforeAutospacing="0" w:after="0" w:afterAutospacing="0"/>
        <w:rPr>
          <w:b/>
        </w:rPr>
      </w:pPr>
    </w:p>
    <w:p w14:paraId="51AD50AF" w14:textId="77777777" w:rsidR="00944F85" w:rsidRPr="00F30DF6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495E7D37" w14:textId="639409CC" w:rsidR="00456F32" w:rsidRDefault="00BA5867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 </w:t>
      </w:r>
      <w:r w:rsidR="0051119C" w:rsidRPr="00F30DF6">
        <w:rPr>
          <w:color w:val="000000"/>
        </w:rPr>
        <w:t xml:space="preserve">nuovi contratti che le imprese </w:t>
      </w:r>
      <w:r w:rsidR="007503D4" w:rsidRPr="00F30DF6">
        <w:rPr>
          <w:color w:val="000000"/>
        </w:rPr>
        <w:t>della provincia di Piacenza</w:t>
      </w:r>
      <w:r w:rsidR="0051119C" w:rsidRPr="00F30DF6">
        <w:rPr>
          <w:color w:val="000000"/>
        </w:rPr>
        <w:t xml:space="preserve"> </w:t>
      </w:r>
      <w:r w:rsidR="00B138CE" w:rsidRPr="00F30DF6">
        <w:rPr>
          <w:color w:val="000000"/>
        </w:rPr>
        <w:t xml:space="preserve">prevedono di </w:t>
      </w:r>
      <w:r w:rsidR="0051119C" w:rsidRPr="00F30DF6">
        <w:rPr>
          <w:color w:val="000000"/>
        </w:rPr>
        <w:t xml:space="preserve">attivare </w:t>
      </w:r>
      <w:r w:rsidR="008734B5">
        <w:rPr>
          <w:color w:val="000000"/>
        </w:rPr>
        <w:t>a</w:t>
      </w:r>
      <w:r w:rsidR="00067847" w:rsidRPr="00F30DF6">
        <w:rPr>
          <w:color w:val="000000"/>
        </w:rPr>
        <w:t xml:space="preserve"> </w:t>
      </w:r>
      <w:r>
        <w:rPr>
          <w:color w:val="000000"/>
        </w:rPr>
        <w:t>lugli</w:t>
      </w:r>
      <w:r w:rsidR="002511CD">
        <w:rPr>
          <w:color w:val="000000"/>
        </w:rPr>
        <w:t>o</w:t>
      </w:r>
      <w:r w:rsidR="0007398C" w:rsidRPr="00F30DF6">
        <w:rPr>
          <w:color w:val="000000"/>
        </w:rPr>
        <w:t xml:space="preserve"> </w:t>
      </w:r>
      <w:proofErr w:type="gramStart"/>
      <w:r w:rsidR="00067847" w:rsidRPr="00F30DF6">
        <w:rPr>
          <w:color w:val="000000"/>
        </w:rPr>
        <w:t>risultano</w:t>
      </w:r>
      <w:proofErr w:type="gramEnd"/>
      <w:r w:rsidR="00067847" w:rsidRPr="00F30DF6">
        <w:rPr>
          <w:color w:val="000000"/>
        </w:rPr>
        <w:t xml:space="preserve"> in </w:t>
      </w:r>
      <w:r>
        <w:rPr>
          <w:color w:val="000000"/>
        </w:rPr>
        <w:t>calo</w:t>
      </w:r>
      <w:r w:rsidR="004E172F" w:rsidRPr="00F30DF6">
        <w:rPr>
          <w:color w:val="000000"/>
        </w:rPr>
        <w:t xml:space="preserve"> </w:t>
      </w:r>
      <w:r w:rsidR="00067847" w:rsidRPr="00F30DF6">
        <w:rPr>
          <w:color w:val="000000"/>
        </w:rPr>
        <w:t xml:space="preserve">del </w:t>
      </w:r>
      <w:r>
        <w:rPr>
          <w:color w:val="000000"/>
        </w:rPr>
        <w:t>3,1</w:t>
      </w:r>
      <w:r w:rsidR="004E172F" w:rsidRPr="00F30DF6">
        <w:rPr>
          <w:color w:val="000000"/>
        </w:rPr>
        <w:t>%</w:t>
      </w:r>
      <w:r w:rsidR="00956ADF" w:rsidRPr="00F30DF6">
        <w:rPr>
          <w:color w:val="000000"/>
        </w:rPr>
        <w:t xml:space="preserve"> rispetto allo stesso mese del 2024, </w:t>
      </w:r>
      <w:r w:rsidR="00D5634B" w:rsidRPr="00F30DF6">
        <w:rPr>
          <w:color w:val="000000"/>
        </w:rPr>
        <w:t xml:space="preserve">con un dato complessivo di </w:t>
      </w:r>
      <w:r>
        <w:rPr>
          <w:color w:val="000000"/>
        </w:rPr>
        <w:t>3.360</w:t>
      </w:r>
      <w:bookmarkStart w:id="0" w:name="_GoBack"/>
      <w:bookmarkEnd w:id="0"/>
      <w:r>
        <w:rPr>
          <w:color w:val="000000"/>
        </w:rPr>
        <w:t xml:space="preserve">. </w:t>
      </w:r>
    </w:p>
    <w:p w14:paraId="428FA8FD" w14:textId="22D3AB7E" w:rsidR="00A570CB" w:rsidRPr="00F30DF6" w:rsidRDefault="00456F32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La ripresa, però, è dietro l’angolo, </w:t>
      </w:r>
      <w:proofErr w:type="gramStart"/>
      <w:r>
        <w:rPr>
          <w:color w:val="000000"/>
        </w:rPr>
        <w:t>visto che</w:t>
      </w:r>
      <w:proofErr w:type="gramEnd"/>
      <w:r>
        <w:rPr>
          <w:color w:val="000000"/>
        </w:rPr>
        <w:t xml:space="preserve"> appaiono positivi </w:t>
      </w:r>
      <w:r w:rsidR="003C65C8" w:rsidRPr="00F30DF6">
        <w:rPr>
          <w:color w:val="000000"/>
        </w:rPr>
        <w:t>i</w:t>
      </w:r>
      <w:r w:rsidR="007768AD" w:rsidRPr="00F30DF6">
        <w:rPr>
          <w:color w:val="000000"/>
        </w:rPr>
        <w:t xml:space="preserve"> dati relativi</w:t>
      </w:r>
      <w:r w:rsidR="00D5634B" w:rsidRPr="00F30DF6">
        <w:rPr>
          <w:color w:val="000000"/>
        </w:rPr>
        <w:t xml:space="preserve"> </w:t>
      </w:r>
      <w:r w:rsidR="003C65C8" w:rsidRPr="00F30DF6">
        <w:rPr>
          <w:color w:val="000000"/>
        </w:rPr>
        <w:t xml:space="preserve">al trimestre </w:t>
      </w:r>
      <w:r w:rsidR="00BA5867">
        <w:rPr>
          <w:color w:val="000000"/>
        </w:rPr>
        <w:t>luglio</w:t>
      </w:r>
      <w:r w:rsidR="00067847" w:rsidRPr="00F30DF6">
        <w:rPr>
          <w:color w:val="000000"/>
        </w:rPr>
        <w:t>-</w:t>
      </w:r>
      <w:r w:rsidR="00BA5867">
        <w:rPr>
          <w:color w:val="000000"/>
        </w:rPr>
        <w:t>settembre</w:t>
      </w:r>
      <w:r w:rsidR="00F251A2">
        <w:rPr>
          <w:color w:val="000000"/>
        </w:rPr>
        <w:t xml:space="preserve"> 2025</w:t>
      </w:r>
      <w:r w:rsidR="009F4DAC" w:rsidRPr="00F30DF6">
        <w:rPr>
          <w:color w:val="000000"/>
        </w:rPr>
        <w:t xml:space="preserve">, </w:t>
      </w:r>
      <w:r w:rsidR="00956ADF" w:rsidRPr="00F30DF6">
        <w:rPr>
          <w:color w:val="000000"/>
        </w:rPr>
        <w:t>con previsioni</w:t>
      </w:r>
      <w:r w:rsidR="00067847" w:rsidRPr="00F30DF6">
        <w:rPr>
          <w:color w:val="000000"/>
        </w:rPr>
        <w:t xml:space="preserve"> di nuovi contratti pari a </w:t>
      </w:r>
      <w:r w:rsidR="00BA5867">
        <w:rPr>
          <w:color w:val="000000"/>
        </w:rPr>
        <w:t>8.880</w:t>
      </w:r>
      <w:r w:rsidR="00524C89">
        <w:rPr>
          <w:color w:val="000000"/>
        </w:rPr>
        <w:t xml:space="preserve"> unità, ovvero un +6,5% rispetto al periodo di confronto.</w:t>
      </w:r>
    </w:p>
    <w:p w14:paraId="3F96300E" w14:textId="662A0ACF" w:rsidR="00456F32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color w:val="000000"/>
        </w:rPr>
        <w:t xml:space="preserve">I dati, </w:t>
      </w:r>
      <w:r w:rsidR="00064383" w:rsidRPr="00F30DF6">
        <w:rPr>
          <w:color w:val="000000"/>
        </w:rPr>
        <w:t>elaborat</w:t>
      </w:r>
      <w:r w:rsidR="00912648" w:rsidRPr="00F30DF6">
        <w:rPr>
          <w:color w:val="000000"/>
        </w:rPr>
        <w:t>i</w:t>
      </w:r>
      <w:r w:rsidR="00064383" w:rsidRPr="00F30DF6">
        <w:rPr>
          <w:color w:val="000000"/>
        </w:rPr>
        <w:t xml:space="preserve"> dal </w:t>
      </w:r>
      <w:r w:rsidR="00E97F9F" w:rsidRPr="00F30DF6">
        <w:rPr>
          <w:color w:val="000000"/>
        </w:rPr>
        <w:t>s</w:t>
      </w:r>
      <w:r w:rsidR="00064383" w:rsidRPr="00F30DF6">
        <w:rPr>
          <w:color w:val="000000"/>
        </w:rPr>
        <w:t xml:space="preserve">istema informativo </w:t>
      </w:r>
      <w:proofErr w:type="spellStart"/>
      <w:r w:rsidR="00064383" w:rsidRPr="00F30DF6">
        <w:rPr>
          <w:color w:val="000000"/>
        </w:rPr>
        <w:t>Excelsio</w:t>
      </w:r>
      <w:r w:rsidR="00F61FAF" w:rsidRPr="00F30DF6">
        <w:rPr>
          <w:color w:val="000000"/>
        </w:rPr>
        <w:t>r</w:t>
      </w:r>
      <w:proofErr w:type="spellEnd"/>
      <w:r w:rsidR="00F61FAF" w:rsidRPr="00F30DF6">
        <w:rPr>
          <w:color w:val="000000"/>
        </w:rPr>
        <w:t xml:space="preserve">, gestito da Unioncamere, </w:t>
      </w:r>
      <w:r w:rsidR="0017010E" w:rsidRPr="00F30DF6">
        <w:rPr>
          <w:color w:val="000000"/>
        </w:rPr>
        <w:t>Minister</w:t>
      </w:r>
      <w:r w:rsidR="002511CD">
        <w:rPr>
          <w:color w:val="000000"/>
        </w:rPr>
        <w:t>o del Lavoro e delle Politiche S</w:t>
      </w:r>
      <w:r w:rsidR="0017010E" w:rsidRPr="00F30DF6">
        <w:rPr>
          <w:color w:val="000000"/>
        </w:rPr>
        <w:t>ociali</w:t>
      </w:r>
      <w:r w:rsidR="00064383" w:rsidRPr="00F30DF6">
        <w:rPr>
          <w:color w:val="000000"/>
        </w:rPr>
        <w:t xml:space="preserve"> in collaborazione con l’</w:t>
      </w:r>
      <w:r w:rsidR="00064383" w:rsidRPr="00F30DF6">
        <w:rPr>
          <w:bCs/>
          <w:color w:val="000000"/>
        </w:rPr>
        <w:t>Ufficio Stu</w:t>
      </w:r>
      <w:r w:rsidR="00F2574E" w:rsidRPr="00F30DF6">
        <w:rPr>
          <w:bCs/>
          <w:color w:val="000000"/>
        </w:rPr>
        <w:t xml:space="preserve">di </w:t>
      </w:r>
      <w:r w:rsidR="00B92977">
        <w:rPr>
          <w:bCs/>
          <w:color w:val="000000"/>
        </w:rPr>
        <w:t xml:space="preserve">e </w:t>
      </w:r>
      <w:r w:rsidR="002511CD">
        <w:rPr>
          <w:bCs/>
          <w:color w:val="000000"/>
        </w:rPr>
        <w:t xml:space="preserve">Statistica </w:t>
      </w:r>
      <w:r w:rsidR="00F2574E" w:rsidRPr="00F30DF6">
        <w:rPr>
          <w:bCs/>
          <w:color w:val="000000"/>
        </w:rPr>
        <w:t xml:space="preserve">della Camera di </w:t>
      </w:r>
      <w:proofErr w:type="gramStart"/>
      <w:r w:rsidR="002511CD">
        <w:rPr>
          <w:bCs/>
          <w:color w:val="000000"/>
        </w:rPr>
        <w:t>C</w:t>
      </w:r>
      <w:r w:rsidR="00064383" w:rsidRPr="00F30DF6">
        <w:rPr>
          <w:bCs/>
          <w:color w:val="000000"/>
        </w:rPr>
        <w:t>ommercio</w:t>
      </w:r>
      <w:proofErr w:type="gramEnd"/>
      <w:r w:rsidR="00064383" w:rsidRPr="00F30DF6">
        <w:rPr>
          <w:bCs/>
          <w:color w:val="000000"/>
        </w:rPr>
        <w:t xml:space="preserve"> </w:t>
      </w:r>
      <w:proofErr w:type="gramStart"/>
      <w:r w:rsidR="00BD4CBD" w:rsidRPr="00F30DF6">
        <w:rPr>
          <w:bCs/>
          <w:color w:val="000000"/>
        </w:rPr>
        <w:t>dell’</w:t>
      </w:r>
      <w:proofErr w:type="gramEnd"/>
      <w:r w:rsidR="00BD4CBD" w:rsidRPr="00F30DF6">
        <w:rPr>
          <w:bCs/>
          <w:color w:val="000000"/>
        </w:rPr>
        <w:t>Emilia</w:t>
      </w:r>
      <w:r w:rsidR="00434C80" w:rsidRPr="00F30DF6">
        <w:rPr>
          <w:bCs/>
          <w:color w:val="000000"/>
        </w:rPr>
        <w:t xml:space="preserve">, </w:t>
      </w:r>
      <w:r w:rsidR="00173774">
        <w:rPr>
          <w:bCs/>
          <w:color w:val="000000"/>
        </w:rPr>
        <w:t xml:space="preserve">a luglio </w:t>
      </w:r>
      <w:r w:rsidR="00C43871" w:rsidRPr="00F30DF6">
        <w:rPr>
          <w:bCs/>
          <w:color w:val="000000"/>
        </w:rPr>
        <w:t>evidenziano</w:t>
      </w:r>
      <w:r w:rsidR="00173774">
        <w:rPr>
          <w:bCs/>
          <w:color w:val="000000"/>
        </w:rPr>
        <w:t xml:space="preserve"> un</w:t>
      </w:r>
      <w:r w:rsidR="00C260E7">
        <w:rPr>
          <w:bCs/>
          <w:color w:val="000000"/>
        </w:rPr>
        <w:t xml:space="preserve"> divario molto marcato </w:t>
      </w:r>
      <w:r w:rsidR="00456F32">
        <w:rPr>
          <w:bCs/>
          <w:color w:val="000000"/>
        </w:rPr>
        <w:t xml:space="preserve">tra l’andamento previsto per </w:t>
      </w:r>
      <w:r w:rsidR="00173774">
        <w:rPr>
          <w:bCs/>
          <w:color w:val="000000"/>
        </w:rPr>
        <w:t>il comparto dell’industria (-22,9%</w:t>
      </w:r>
      <w:r w:rsidR="00E61B29">
        <w:rPr>
          <w:bCs/>
          <w:color w:val="000000"/>
        </w:rPr>
        <w:t xml:space="preserve"> con 810 nuove entrate </w:t>
      </w:r>
      <w:r w:rsidR="00456F32">
        <w:rPr>
          <w:bCs/>
          <w:color w:val="000000"/>
        </w:rPr>
        <w:t xml:space="preserve">e 240 attivazioni </w:t>
      </w:r>
      <w:r w:rsidR="00945378">
        <w:rPr>
          <w:bCs/>
          <w:color w:val="000000"/>
        </w:rPr>
        <w:t>in meno</w:t>
      </w:r>
      <w:r w:rsidR="00456F32">
        <w:rPr>
          <w:bCs/>
          <w:color w:val="000000"/>
        </w:rPr>
        <w:t xml:space="preserve"> rispetto allo stesso mese del 2024</w:t>
      </w:r>
      <w:r w:rsidR="00173774">
        <w:rPr>
          <w:bCs/>
          <w:color w:val="000000"/>
        </w:rPr>
        <w:t xml:space="preserve">) e </w:t>
      </w:r>
      <w:r w:rsidR="00C260E7">
        <w:rPr>
          <w:bCs/>
          <w:color w:val="000000"/>
        </w:rPr>
        <w:t>quello de</w:t>
      </w:r>
      <w:r w:rsidR="00173774">
        <w:rPr>
          <w:bCs/>
          <w:color w:val="000000"/>
        </w:rPr>
        <w:t>i servizi</w:t>
      </w:r>
      <w:r w:rsidR="00456F32">
        <w:rPr>
          <w:bCs/>
          <w:color w:val="000000"/>
        </w:rPr>
        <w:t xml:space="preserve">, che dovrebbero far segnare un </w:t>
      </w:r>
      <w:r w:rsidR="00173774">
        <w:rPr>
          <w:bCs/>
          <w:color w:val="000000"/>
        </w:rPr>
        <w:t>+7,0%</w:t>
      </w:r>
      <w:r w:rsidR="00456F32">
        <w:rPr>
          <w:bCs/>
          <w:color w:val="000000"/>
        </w:rPr>
        <w:t>, corrispondente a 150 nuovi</w:t>
      </w:r>
      <w:r w:rsidR="00524C89">
        <w:rPr>
          <w:bCs/>
          <w:color w:val="000000"/>
        </w:rPr>
        <w:t xml:space="preserve"> contratti in più su un totale </w:t>
      </w:r>
      <w:r w:rsidR="00456F32">
        <w:rPr>
          <w:bCs/>
          <w:color w:val="000000"/>
        </w:rPr>
        <w:t xml:space="preserve">di </w:t>
      </w:r>
      <w:r w:rsidR="00945378">
        <w:rPr>
          <w:bCs/>
          <w:color w:val="000000"/>
        </w:rPr>
        <w:t>2.290 contratti</w:t>
      </w:r>
      <w:r w:rsidR="00456F32">
        <w:rPr>
          <w:bCs/>
          <w:color w:val="000000"/>
        </w:rPr>
        <w:t>.</w:t>
      </w:r>
    </w:p>
    <w:p w14:paraId="0D0E6142" w14:textId="1459F2C4" w:rsidR="00EF0887" w:rsidRDefault="00456F32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Per la manifattura e le public utilities, in particolare, è previsto un calo del 28,9% a luglio</w:t>
      </w:r>
      <w:r w:rsidR="007F732D">
        <w:rPr>
          <w:bCs/>
          <w:color w:val="000000"/>
        </w:rPr>
        <w:t>,</w:t>
      </w:r>
      <w:r w:rsidR="00173774">
        <w:rPr>
          <w:bCs/>
          <w:color w:val="000000"/>
        </w:rPr>
        <w:t xml:space="preserve"> mentre le costruzioni </w:t>
      </w:r>
      <w:r>
        <w:rPr>
          <w:bCs/>
          <w:color w:val="000000"/>
        </w:rPr>
        <w:t>dovrebbero aumentare del</w:t>
      </w:r>
      <w:r w:rsidR="00173774">
        <w:rPr>
          <w:bCs/>
          <w:color w:val="000000"/>
        </w:rPr>
        <w:t xml:space="preserve"> 13,3%; </w:t>
      </w:r>
      <w:r>
        <w:rPr>
          <w:bCs/>
          <w:color w:val="000000"/>
        </w:rPr>
        <w:t xml:space="preserve">nell’arco del trimestre si mitigherà il dato negativo della manifattura </w:t>
      </w:r>
      <w:r w:rsidR="00EF0887">
        <w:rPr>
          <w:bCs/>
          <w:color w:val="000000"/>
        </w:rPr>
        <w:t>(-</w:t>
      </w:r>
      <w:r>
        <w:rPr>
          <w:bCs/>
          <w:color w:val="000000"/>
        </w:rPr>
        <w:t>1</w:t>
      </w:r>
      <w:r w:rsidR="00EF0887">
        <w:rPr>
          <w:bCs/>
          <w:color w:val="000000"/>
        </w:rPr>
        <w:t>2</w:t>
      </w:r>
      <w:r w:rsidR="00A23F5D">
        <w:rPr>
          <w:bCs/>
          <w:color w:val="000000"/>
        </w:rPr>
        <w:t>,8</w:t>
      </w:r>
      <w:r>
        <w:rPr>
          <w:bCs/>
          <w:color w:val="000000"/>
        </w:rPr>
        <w:t>%</w:t>
      </w:r>
      <w:r w:rsidR="00EF0887">
        <w:rPr>
          <w:bCs/>
          <w:color w:val="000000"/>
        </w:rPr>
        <w:t>) e si manterrà in aumento (+2,4%) il numero dei nuovi contratti nelle costruzioni, con un bilancio complessivo dell’industria che registrerà un -10,4%, con 23</w:t>
      </w:r>
      <w:r>
        <w:rPr>
          <w:bCs/>
          <w:color w:val="000000"/>
        </w:rPr>
        <w:t>0 nuovi contratti in meno</w:t>
      </w:r>
      <w:r w:rsidR="00EF0887">
        <w:rPr>
          <w:bCs/>
          <w:color w:val="000000"/>
        </w:rPr>
        <w:t xml:space="preserve"> e un totale di 1.980 attivazioni.</w:t>
      </w:r>
    </w:p>
    <w:p w14:paraId="32DBBCB5" w14:textId="59C2F75C" w:rsidR="00982DD7" w:rsidRDefault="00EF0887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Nell’ambito dei servizi</w:t>
      </w:r>
      <w:r w:rsidR="004720DA">
        <w:rPr>
          <w:bCs/>
          <w:color w:val="000000"/>
        </w:rPr>
        <w:t>,</w:t>
      </w:r>
      <w:r w:rsidR="00BD37BC">
        <w:rPr>
          <w:bCs/>
          <w:color w:val="000000"/>
        </w:rPr>
        <w:t xml:space="preserve"> </w:t>
      </w:r>
      <w:r w:rsidR="00BA6F1A">
        <w:rPr>
          <w:bCs/>
          <w:color w:val="000000"/>
        </w:rPr>
        <w:t xml:space="preserve">che incide sul totale dei nuovi contratti per il 68,2%, </w:t>
      </w:r>
      <w:r>
        <w:rPr>
          <w:bCs/>
          <w:color w:val="000000"/>
        </w:rPr>
        <w:t xml:space="preserve">in luglio vi saranno </w:t>
      </w:r>
      <w:r w:rsidR="00173774">
        <w:rPr>
          <w:bCs/>
          <w:color w:val="000000"/>
        </w:rPr>
        <w:t xml:space="preserve">aumenti a due cifre </w:t>
      </w:r>
      <w:r>
        <w:rPr>
          <w:bCs/>
          <w:color w:val="000000"/>
        </w:rPr>
        <w:t xml:space="preserve">per le attività di </w:t>
      </w:r>
      <w:r w:rsidR="00173774">
        <w:rPr>
          <w:bCs/>
          <w:color w:val="000000"/>
        </w:rPr>
        <w:t>alloggio e ristorazion</w:t>
      </w:r>
      <w:r>
        <w:rPr>
          <w:bCs/>
          <w:color w:val="000000"/>
        </w:rPr>
        <w:t>e</w:t>
      </w:r>
      <w:r w:rsidR="00173774">
        <w:rPr>
          <w:bCs/>
          <w:color w:val="000000"/>
        </w:rPr>
        <w:t xml:space="preserve"> e </w:t>
      </w:r>
      <w:r>
        <w:rPr>
          <w:bCs/>
          <w:color w:val="000000"/>
        </w:rPr>
        <w:t xml:space="preserve">per il </w:t>
      </w:r>
      <w:r w:rsidR="00173774">
        <w:rPr>
          <w:bCs/>
          <w:color w:val="000000"/>
        </w:rPr>
        <w:t xml:space="preserve">commercio </w:t>
      </w:r>
      <w:r w:rsidR="00EB7018">
        <w:rPr>
          <w:bCs/>
          <w:color w:val="000000"/>
        </w:rPr>
        <w:t xml:space="preserve">(rispettivamente +25,0% </w:t>
      </w:r>
      <w:r w:rsidR="00BD37BC">
        <w:rPr>
          <w:bCs/>
          <w:color w:val="000000"/>
        </w:rPr>
        <w:t xml:space="preserve">e +21,1%), </w:t>
      </w:r>
      <w:r>
        <w:rPr>
          <w:bCs/>
          <w:color w:val="000000"/>
        </w:rPr>
        <w:t xml:space="preserve">cui faranno da </w:t>
      </w:r>
      <w:r w:rsidR="00BD37BC">
        <w:rPr>
          <w:bCs/>
          <w:color w:val="000000"/>
        </w:rPr>
        <w:t>contraltare</w:t>
      </w:r>
      <w:r w:rsidR="00173774">
        <w:rPr>
          <w:bCs/>
          <w:color w:val="000000"/>
        </w:rPr>
        <w:t xml:space="preserve"> le diminuzioni del 4,0% sia nei servizi alle imprese</w:t>
      </w:r>
      <w:r w:rsidR="00A23F5D">
        <w:rPr>
          <w:bCs/>
          <w:color w:val="000000"/>
        </w:rPr>
        <w:t>,</w:t>
      </w:r>
      <w:r w:rsidR="00173774">
        <w:rPr>
          <w:bCs/>
          <w:color w:val="000000"/>
        </w:rPr>
        <w:t xml:space="preserve"> che in quelli alla persona.</w:t>
      </w:r>
    </w:p>
    <w:p w14:paraId="5110E6C8" w14:textId="27A09D53" w:rsidR="00F06FE5" w:rsidRDefault="00F06FE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In prospettiva, solo i servizi alle imprese chiuderanno il trimestre luglio settembre con un dato negativo (-2,6%), mentre si manterranno in evidente crescita le attività di al</w:t>
      </w:r>
      <w:r w:rsidR="00860257">
        <w:rPr>
          <w:bCs/>
          <w:color w:val="000000"/>
        </w:rPr>
        <w:t xml:space="preserve">loggio e ristorazione (+40,9%), </w:t>
      </w:r>
      <w:r>
        <w:rPr>
          <w:bCs/>
          <w:color w:val="000000"/>
        </w:rPr>
        <w:t xml:space="preserve">il commercio (+15,8%) e si invertirà </w:t>
      </w:r>
      <w:proofErr w:type="gramStart"/>
      <w:r>
        <w:rPr>
          <w:bCs/>
          <w:color w:val="000000"/>
        </w:rPr>
        <w:t>decisamente</w:t>
      </w:r>
      <w:proofErr w:type="gramEnd"/>
      <w:r>
        <w:rPr>
          <w:bCs/>
          <w:color w:val="000000"/>
        </w:rPr>
        <w:t xml:space="preserve"> la tendenza negativa per i servizi al</w:t>
      </w:r>
      <w:r w:rsidR="00A23F5D">
        <w:rPr>
          <w:bCs/>
          <w:color w:val="000000"/>
        </w:rPr>
        <w:t>la persona, che chiuderanno il trimestre a +</w:t>
      </w:r>
      <w:r>
        <w:rPr>
          <w:bCs/>
          <w:color w:val="000000"/>
        </w:rPr>
        <w:t>25,7%; complessivamente, dunque, il settore dei servizi dovrebbe segnare un +13,4%, con 6.330 nuovi contratti (750 in più rispetto allo stesso trimestre del 2024).</w:t>
      </w:r>
    </w:p>
    <w:p w14:paraId="3C9463DC" w14:textId="0BBFEAF2" w:rsidR="00274BD4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>Le imprese che</w:t>
      </w:r>
      <w:r w:rsidR="00327EAE">
        <w:rPr>
          <w:bCs/>
          <w:color w:val="000000"/>
        </w:rPr>
        <w:t xml:space="preserve"> a luglio</w:t>
      </w:r>
      <w:r w:rsidRPr="00F30DF6">
        <w:rPr>
          <w:bCs/>
          <w:color w:val="000000"/>
        </w:rPr>
        <w:t xml:space="preserve"> prevedono </w:t>
      </w:r>
      <w:r w:rsidR="00684D46">
        <w:rPr>
          <w:bCs/>
          <w:color w:val="000000"/>
        </w:rPr>
        <w:t>di attivare nuovi contratti sono</w:t>
      </w:r>
      <w:r w:rsidR="00470993">
        <w:rPr>
          <w:bCs/>
          <w:color w:val="000000"/>
        </w:rPr>
        <w:t xml:space="preserve"> pari al 18</w:t>
      </w:r>
      <w:r w:rsidR="00780413">
        <w:rPr>
          <w:bCs/>
          <w:color w:val="000000"/>
        </w:rPr>
        <w:t>,0</w:t>
      </w:r>
      <w:r w:rsidR="00912B45">
        <w:rPr>
          <w:bCs/>
          <w:color w:val="000000"/>
        </w:rPr>
        <w:t>% del totale e n</w:t>
      </w:r>
      <w:r w:rsidR="00470993">
        <w:rPr>
          <w:bCs/>
          <w:color w:val="000000"/>
        </w:rPr>
        <w:t>el 21</w:t>
      </w:r>
      <w:r w:rsidR="00780413">
        <w:rPr>
          <w:bCs/>
          <w:color w:val="000000"/>
        </w:rPr>
        <w:t>,0</w:t>
      </w:r>
      <w:r w:rsidR="00912B45">
        <w:rPr>
          <w:bCs/>
          <w:color w:val="000000"/>
        </w:rPr>
        <w:t xml:space="preserve">% dei casi le entrate </w:t>
      </w:r>
      <w:r w:rsidRPr="00F30DF6">
        <w:rPr>
          <w:bCs/>
          <w:color w:val="000000"/>
        </w:rPr>
        <w:t>saranno stabili, ossia con un contratto a tempo indeterminato o di apprendistato</w:t>
      </w:r>
      <w:r w:rsidR="00912B45">
        <w:rPr>
          <w:bCs/>
          <w:color w:val="000000"/>
        </w:rPr>
        <w:t>. Di converso, i</w:t>
      </w:r>
      <w:r w:rsidR="00470993">
        <w:rPr>
          <w:bCs/>
          <w:color w:val="000000"/>
        </w:rPr>
        <w:t>l 76</w:t>
      </w:r>
      <w:r w:rsidR="00780413">
        <w:rPr>
          <w:bCs/>
          <w:color w:val="000000"/>
        </w:rPr>
        <w:t>,0</w:t>
      </w:r>
      <w:r w:rsidR="00912B45">
        <w:rPr>
          <w:bCs/>
          <w:color w:val="000000"/>
        </w:rPr>
        <w:t>% dei contratti sarà</w:t>
      </w:r>
      <w:r w:rsidRPr="00F30DF6">
        <w:rPr>
          <w:bCs/>
          <w:color w:val="000000"/>
        </w:rPr>
        <w:t xml:space="preserve"> a termine (a tempo determinato o altri co</w:t>
      </w:r>
      <w:r w:rsidR="00912B45">
        <w:rPr>
          <w:bCs/>
          <w:color w:val="000000"/>
        </w:rPr>
        <w:t>ntratti con dura</w:t>
      </w:r>
      <w:r w:rsidR="00C92C1D">
        <w:rPr>
          <w:bCs/>
          <w:color w:val="000000"/>
        </w:rPr>
        <w:t>ta</w:t>
      </w:r>
      <w:r w:rsidR="00470993">
        <w:rPr>
          <w:bCs/>
          <w:color w:val="000000"/>
        </w:rPr>
        <w:t xml:space="preserve"> predefinita), seppur</w:t>
      </w:r>
      <w:r w:rsidR="00F71F47">
        <w:rPr>
          <w:bCs/>
          <w:color w:val="000000"/>
        </w:rPr>
        <w:t xml:space="preserve"> </w:t>
      </w:r>
      <w:r w:rsidR="004F65CE">
        <w:rPr>
          <w:bCs/>
          <w:color w:val="000000"/>
        </w:rPr>
        <w:t>in diminuzione</w:t>
      </w:r>
      <w:r w:rsidR="00630A2D">
        <w:rPr>
          <w:bCs/>
          <w:color w:val="000000"/>
        </w:rPr>
        <w:t xml:space="preserve"> di </w:t>
      </w:r>
      <w:r w:rsidR="00470993">
        <w:rPr>
          <w:bCs/>
          <w:color w:val="000000"/>
        </w:rPr>
        <w:t>un punto percentuale</w:t>
      </w:r>
      <w:r w:rsidR="00912B45">
        <w:rPr>
          <w:bCs/>
          <w:color w:val="000000"/>
        </w:rPr>
        <w:t xml:space="preserve"> rispetto allo stesso mese dell’anno passato.</w:t>
      </w:r>
      <w:r w:rsidRPr="00F30DF6">
        <w:rPr>
          <w:bCs/>
          <w:color w:val="000000"/>
        </w:rPr>
        <w:t xml:space="preserve"> </w:t>
      </w:r>
    </w:p>
    <w:p w14:paraId="68F8C241" w14:textId="1ED7263E" w:rsidR="0023354C" w:rsidRPr="00663F3D" w:rsidRDefault="00F06FE5" w:rsidP="00663F3D">
      <w:pPr>
        <w:jc w:val="both"/>
        <w:rPr>
          <w:color w:val="000000"/>
          <w:szCs w:val="24"/>
          <w:lang w:eastAsia="it-IT"/>
        </w:rPr>
      </w:pPr>
      <w:r>
        <w:rPr>
          <w:color w:val="000000"/>
        </w:rPr>
        <w:t xml:space="preserve">Resta alta, intanto, </w:t>
      </w:r>
      <w:r w:rsidR="008A061F" w:rsidRPr="00F30DF6">
        <w:rPr>
          <w:color w:val="000000"/>
        </w:rPr>
        <w:t xml:space="preserve">la </w:t>
      </w:r>
      <w:r w:rsidR="007A003F" w:rsidRPr="00F30DF6">
        <w:rPr>
          <w:color w:val="000000"/>
        </w:rPr>
        <w:t xml:space="preserve">quota di nuovi contratti </w:t>
      </w:r>
      <w:r w:rsidR="00E5559A" w:rsidRPr="00F30DF6">
        <w:rPr>
          <w:color w:val="000000"/>
        </w:rPr>
        <w:t>che a</w:t>
      </w:r>
      <w:r w:rsidR="007E68F1">
        <w:rPr>
          <w:color w:val="000000"/>
        </w:rPr>
        <w:t xml:space="preserve"> giugn</w:t>
      </w:r>
      <w:r w:rsidR="00274BD4" w:rsidRPr="00F30DF6">
        <w:rPr>
          <w:color w:val="000000"/>
        </w:rPr>
        <w:t>o</w:t>
      </w:r>
      <w:r w:rsidR="00956ADF" w:rsidRPr="00F30DF6">
        <w:rPr>
          <w:color w:val="000000"/>
        </w:rPr>
        <w:t xml:space="preserve"> è riservata </w:t>
      </w:r>
      <w:r w:rsidR="008A061F" w:rsidRPr="00F30DF6">
        <w:rPr>
          <w:color w:val="000000"/>
        </w:rPr>
        <w:t>ai giovan</w:t>
      </w:r>
      <w:r w:rsidR="00CA499D" w:rsidRPr="00F30DF6">
        <w:rPr>
          <w:color w:val="000000"/>
        </w:rPr>
        <w:t xml:space="preserve">i con meno di </w:t>
      </w:r>
      <w:proofErr w:type="gramStart"/>
      <w:r w:rsidR="00CA499D" w:rsidRPr="00F30DF6">
        <w:rPr>
          <w:color w:val="000000"/>
        </w:rPr>
        <w:t>30</w:t>
      </w:r>
      <w:proofErr w:type="gramEnd"/>
      <w:r w:rsidR="00CA499D" w:rsidRPr="00F30DF6">
        <w:rPr>
          <w:color w:val="000000"/>
        </w:rPr>
        <w:t xml:space="preserve"> anni,</w:t>
      </w:r>
      <w:r w:rsidR="00274BD4" w:rsidRPr="00F30DF6">
        <w:rPr>
          <w:color w:val="000000"/>
        </w:rPr>
        <w:t xml:space="preserve"> </w:t>
      </w:r>
      <w:r w:rsidR="00CA499D" w:rsidRPr="00F30DF6">
        <w:rPr>
          <w:color w:val="000000"/>
        </w:rPr>
        <w:t xml:space="preserve">che </w:t>
      </w:r>
      <w:r w:rsidR="001D4A51" w:rsidRPr="00F30DF6">
        <w:rPr>
          <w:color w:val="000000"/>
        </w:rPr>
        <w:t xml:space="preserve">si attesta al </w:t>
      </w:r>
      <w:r w:rsidR="00470993">
        <w:rPr>
          <w:color w:val="000000"/>
        </w:rPr>
        <w:t>35,8</w:t>
      </w:r>
      <w:r w:rsidR="007A003F" w:rsidRPr="00F30DF6">
        <w:rPr>
          <w:color w:val="000000"/>
        </w:rPr>
        <w:t>%</w:t>
      </w:r>
      <w:r w:rsidR="008A061F" w:rsidRPr="00F30DF6">
        <w:rPr>
          <w:color w:val="000000"/>
        </w:rPr>
        <w:t>.</w:t>
      </w:r>
      <w:r w:rsidR="00A73CF3" w:rsidRPr="00F30DF6">
        <w:rPr>
          <w:color w:val="000000"/>
        </w:rPr>
        <w:t xml:space="preserve"> </w:t>
      </w:r>
      <w:r w:rsidR="0096564A" w:rsidRPr="00F30DF6">
        <w:rPr>
          <w:color w:val="000000"/>
        </w:rPr>
        <w:t>Questi, n</w:t>
      </w:r>
      <w:r w:rsidR="009C1E31" w:rsidRPr="00F30DF6">
        <w:rPr>
          <w:color w:val="000000"/>
        </w:rPr>
        <w:t>ell’ambito dirigenziale e delle professioni con elevata specializzazione e competenza tecnica</w:t>
      </w:r>
      <w:r w:rsidR="0096564A" w:rsidRPr="00F30DF6">
        <w:rPr>
          <w:color w:val="000000"/>
        </w:rPr>
        <w:t>,</w:t>
      </w:r>
      <w:r w:rsidR="00912B45">
        <w:rPr>
          <w:color w:val="000000"/>
        </w:rPr>
        <w:t xml:space="preserve"> sono parti</w:t>
      </w:r>
      <w:r w:rsidR="00470993">
        <w:rPr>
          <w:color w:val="000000"/>
        </w:rPr>
        <w:t xml:space="preserve">colarmente richiesti gli specialisti in scienze </w:t>
      </w:r>
      <w:proofErr w:type="gramStart"/>
      <w:r w:rsidR="00470993">
        <w:rPr>
          <w:color w:val="000000"/>
        </w:rPr>
        <w:lastRenderedPageBreak/>
        <w:t>ges</w:t>
      </w:r>
      <w:r w:rsidR="00663F3D">
        <w:rPr>
          <w:color w:val="000000"/>
        </w:rPr>
        <w:t>t</w:t>
      </w:r>
      <w:r w:rsidR="00470993">
        <w:rPr>
          <w:color w:val="000000"/>
        </w:rPr>
        <w:t>ionali</w:t>
      </w:r>
      <w:proofErr w:type="gramEnd"/>
      <w:r w:rsidR="00470993">
        <w:rPr>
          <w:color w:val="000000"/>
        </w:rPr>
        <w:t xml:space="preserve">, commerciali e bancarie </w:t>
      </w:r>
      <w:r>
        <w:rPr>
          <w:color w:val="000000"/>
        </w:rPr>
        <w:t>(</w:t>
      </w:r>
      <w:r w:rsidR="00663F3D">
        <w:rPr>
          <w:color w:val="000000"/>
        </w:rPr>
        <w:t xml:space="preserve">55,0% </w:t>
      </w:r>
      <w:r w:rsidR="00912B45">
        <w:rPr>
          <w:color w:val="000000"/>
        </w:rPr>
        <w:t>dei casi</w:t>
      </w:r>
      <w:r>
        <w:rPr>
          <w:color w:val="000000"/>
        </w:rPr>
        <w:t>)</w:t>
      </w:r>
      <w:r w:rsidR="00912B45">
        <w:rPr>
          <w:color w:val="000000"/>
        </w:rPr>
        <w:t xml:space="preserve">, </w:t>
      </w:r>
      <w:r w:rsidR="00663F3D">
        <w:rPr>
          <w:color w:val="000000"/>
        </w:rPr>
        <w:t>gli insegnanti nella formazione pro</w:t>
      </w:r>
      <w:r w:rsidR="00663F3D" w:rsidRPr="00663F3D">
        <w:rPr>
          <w:color w:val="000000"/>
        </w:rPr>
        <w:t>fessionale, istruttori, allenatori, atleti</w:t>
      </w:r>
      <w:r w:rsidR="00663F3D">
        <w:rPr>
          <w:color w:val="000000"/>
        </w:rPr>
        <w:t xml:space="preserve"> con 47,6%</w:t>
      </w:r>
      <w:r w:rsidR="00233FC1">
        <w:rPr>
          <w:color w:val="000000"/>
        </w:rPr>
        <w:t xml:space="preserve"> </w:t>
      </w:r>
      <w:r w:rsidR="00663F3D">
        <w:rPr>
          <w:color w:val="000000"/>
        </w:rPr>
        <w:t xml:space="preserve">ed i </w:t>
      </w:r>
      <w:r w:rsidR="00663F3D" w:rsidRPr="00663F3D">
        <w:rPr>
          <w:color w:val="000000"/>
          <w:szCs w:val="24"/>
          <w:lang w:eastAsia="it-IT"/>
        </w:rPr>
        <w:t>tecnici informatici, telematici e delle tel</w:t>
      </w:r>
      <w:r w:rsidR="005F1CDE">
        <w:rPr>
          <w:color w:val="000000"/>
          <w:szCs w:val="24"/>
          <w:lang w:eastAsia="it-IT"/>
        </w:rPr>
        <w:t>e</w:t>
      </w:r>
      <w:r w:rsidR="00663F3D" w:rsidRPr="00663F3D">
        <w:rPr>
          <w:color w:val="000000"/>
          <w:szCs w:val="24"/>
          <w:lang w:eastAsia="it-IT"/>
        </w:rPr>
        <w:t>comunicazioni</w:t>
      </w:r>
      <w:r w:rsidR="002D3460">
        <w:rPr>
          <w:color w:val="000000"/>
          <w:szCs w:val="24"/>
          <w:lang w:eastAsia="it-IT"/>
        </w:rPr>
        <w:t xml:space="preserve">, </w:t>
      </w:r>
      <w:r w:rsidR="00663F3D">
        <w:rPr>
          <w:color w:val="000000"/>
          <w:szCs w:val="24"/>
          <w:lang w:eastAsia="it-IT"/>
        </w:rPr>
        <w:t>che per</w:t>
      </w:r>
      <w:r w:rsidR="00110DB9">
        <w:rPr>
          <w:color w:val="000000"/>
          <w:szCs w:val="24"/>
          <w:lang w:eastAsia="it-IT"/>
        </w:rPr>
        <w:t xml:space="preserve"> il</w:t>
      </w:r>
      <w:r w:rsidR="00663F3D">
        <w:rPr>
          <w:color w:val="000000"/>
          <w:szCs w:val="24"/>
          <w:lang w:eastAsia="it-IT"/>
        </w:rPr>
        <w:t xml:space="preserve"> 46,2% </w:t>
      </w:r>
      <w:r w:rsidR="00233FC1">
        <w:rPr>
          <w:color w:val="000000"/>
        </w:rPr>
        <w:t>sarà under 30</w:t>
      </w:r>
      <w:r w:rsidR="0023354C" w:rsidRPr="00F30DF6">
        <w:rPr>
          <w:color w:val="000000"/>
        </w:rPr>
        <w:t>.</w:t>
      </w:r>
      <w:r w:rsidR="001D4A51" w:rsidRPr="00F30DF6">
        <w:rPr>
          <w:color w:val="000000"/>
        </w:rPr>
        <w:t xml:space="preserve"> </w:t>
      </w:r>
    </w:p>
    <w:p w14:paraId="76279FDE" w14:textId="4611E881" w:rsidR="0023354C" w:rsidRPr="00F30DF6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Invece nel</w:t>
      </w:r>
      <w:r w:rsidR="00D730E9" w:rsidRPr="00F30DF6">
        <w:rPr>
          <w:color w:val="000000"/>
        </w:rPr>
        <w:t>l’ambito</w:t>
      </w:r>
      <w:r w:rsidRPr="00F30DF6">
        <w:rPr>
          <w:color w:val="000000"/>
        </w:rPr>
        <w:t xml:space="preserve"> delle professioni impiegatizie, commerciali e dei servizi, </w:t>
      </w:r>
      <w:r w:rsidR="00233FC1">
        <w:rPr>
          <w:color w:val="000000"/>
        </w:rPr>
        <w:t>i giovani sotto i trent’anni</w:t>
      </w:r>
      <w:r w:rsidR="00E5559A" w:rsidRPr="00F30DF6">
        <w:rPr>
          <w:color w:val="000000"/>
        </w:rPr>
        <w:t xml:space="preserve"> sono molto richiesti come </w:t>
      </w:r>
      <w:r w:rsidR="005F1CDE">
        <w:rPr>
          <w:color w:val="000000"/>
        </w:rPr>
        <w:t>addetti alle vendite (59,5</w:t>
      </w:r>
      <w:r w:rsidR="00912B45">
        <w:rPr>
          <w:color w:val="000000"/>
        </w:rPr>
        <w:t xml:space="preserve">%), come </w:t>
      </w:r>
      <w:r w:rsidR="005F1CDE">
        <w:rPr>
          <w:color w:val="000000"/>
        </w:rPr>
        <w:t xml:space="preserve">esercenti </w:t>
      </w:r>
      <w:proofErr w:type="gramStart"/>
      <w:r w:rsidR="005F1CDE">
        <w:rPr>
          <w:color w:val="000000"/>
        </w:rPr>
        <w:t>ed</w:t>
      </w:r>
      <w:proofErr w:type="gramEnd"/>
      <w:r w:rsidR="005F1CDE">
        <w:rPr>
          <w:color w:val="000000"/>
        </w:rPr>
        <w:t xml:space="preserve"> addetti nelle attività di ristorazione (51,2%) e infine come addetti all’accoglienza e all’informazione della clientela (41,9%)</w:t>
      </w:r>
      <w:r w:rsidR="00912B45">
        <w:rPr>
          <w:color w:val="000000"/>
        </w:rPr>
        <w:t>.</w:t>
      </w:r>
    </w:p>
    <w:p w14:paraId="017A509D" w14:textId="7AF47949" w:rsidR="008A061F" w:rsidRPr="00F30DF6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Da ultimo, tra gli operai spe</w:t>
      </w:r>
      <w:r w:rsidR="007E68F1">
        <w:rPr>
          <w:color w:val="000000"/>
        </w:rPr>
        <w:t>cializzati e conduttori d’</w:t>
      </w:r>
      <w:r w:rsidR="00B55887" w:rsidRPr="00F30DF6">
        <w:rPr>
          <w:color w:val="000000"/>
        </w:rPr>
        <w:t>impia</w:t>
      </w:r>
      <w:r w:rsidRPr="00F30DF6">
        <w:rPr>
          <w:color w:val="000000"/>
        </w:rPr>
        <w:t>nti e macchine, si preve</w:t>
      </w:r>
      <w:r w:rsidR="00E5559A" w:rsidRPr="00F30DF6">
        <w:rPr>
          <w:color w:val="000000"/>
        </w:rPr>
        <w:t>de c</w:t>
      </w:r>
      <w:r w:rsidR="00837E01" w:rsidRPr="00F30DF6">
        <w:rPr>
          <w:color w:val="000000"/>
        </w:rPr>
        <w:t xml:space="preserve">he </w:t>
      </w:r>
      <w:r w:rsidR="000C6546" w:rsidRPr="00F30DF6">
        <w:rPr>
          <w:color w:val="000000"/>
        </w:rPr>
        <w:t xml:space="preserve">il </w:t>
      </w:r>
      <w:r w:rsidR="005F1CDE">
        <w:rPr>
          <w:color w:val="000000"/>
        </w:rPr>
        <w:t>58,2</w:t>
      </w:r>
      <w:r w:rsidR="00393A6B" w:rsidRPr="00F30DF6">
        <w:rPr>
          <w:color w:val="000000"/>
        </w:rPr>
        <w:t xml:space="preserve">% dei nuovi contratti </w:t>
      </w:r>
      <w:r w:rsidR="005B7F4E" w:rsidRPr="00F30DF6">
        <w:rPr>
          <w:color w:val="000000"/>
        </w:rPr>
        <w:t>s</w:t>
      </w:r>
      <w:r w:rsidR="00837E01" w:rsidRPr="00F30DF6">
        <w:rPr>
          <w:color w:val="000000"/>
        </w:rPr>
        <w:t>a</w:t>
      </w:r>
      <w:r w:rsidR="005B7F4E" w:rsidRPr="00F30DF6">
        <w:rPr>
          <w:color w:val="000000"/>
        </w:rPr>
        <w:t>rà</w:t>
      </w:r>
      <w:r w:rsidR="0074263A">
        <w:rPr>
          <w:color w:val="000000"/>
        </w:rPr>
        <w:t xml:space="preserve"> riservato </w:t>
      </w:r>
      <w:proofErr w:type="gramStart"/>
      <w:r w:rsidR="00AC3AF4" w:rsidRPr="00F30DF6">
        <w:rPr>
          <w:color w:val="000000"/>
        </w:rPr>
        <w:t xml:space="preserve">agli under </w:t>
      </w:r>
      <w:r w:rsidR="00393A6B" w:rsidRPr="00F30DF6">
        <w:rPr>
          <w:color w:val="000000"/>
        </w:rPr>
        <w:t>30</w:t>
      </w:r>
      <w:proofErr w:type="gramEnd"/>
      <w:r w:rsidR="00393A6B" w:rsidRPr="00F30DF6">
        <w:rPr>
          <w:color w:val="000000"/>
        </w:rPr>
        <w:t xml:space="preserve"> </w:t>
      </w:r>
      <w:r w:rsidR="00FB1195" w:rsidRPr="00F30DF6">
        <w:rPr>
          <w:color w:val="000000"/>
        </w:rPr>
        <w:t xml:space="preserve">in qualità di </w:t>
      </w:r>
      <w:r w:rsidR="005F1CDE">
        <w:rPr>
          <w:color w:val="000000"/>
        </w:rPr>
        <w:t xml:space="preserve">meccanici artigianali, montatori, riparatori, manutentori macchine fisse/mobili, </w:t>
      </w:r>
      <w:r w:rsidR="00912B45">
        <w:rPr>
          <w:color w:val="000000"/>
        </w:rPr>
        <w:t xml:space="preserve">seguiti dagli operai </w:t>
      </w:r>
      <w:r w:rsidR="005F1CDE">
        <w:rPr>
          <w:color w:val="000000"/>
        </w:rPr>
        <w:t xml:space="preserve">specializzati addetti alle rifiniture delle costruzioni con il 51,4%  e dai </w:t>
      </w:r>
      <w:r w:rsidR="005F1CDE" w:rsidRPr="005F1CDE">
        <w:rPr>
          <w:color w:val="000000"/>
        </w:rPr>
        <w:t>fonditori, saldatori, lattonieri, calderai, montatori di carpenteria metallica</w:t>
      </w:r>
      <w:r w:rsidR="005F1CDE">
        <w:rPr>
          <w:color w:val="000000"/>
        </w:rPr>
        <w:t>, per i quali si prevedono nuovi contratti pari al 48,8%</w:t>
      </w:r>
      <w:r w:rsidR="00912B45">
        <w:rPr>
          <w:color w:val="000000"/>
        </w:rPr>
        <w:t>.</w:t>
      </w:r>
    </w:p>
    <w:p w14:paraId="0C78D425" w14:textId="1F3DBCEB" w:rsidR="00221F7E" w:rsidRPr="00F30DF6" w:rsidRDefault="00982DD7" w:rsidP="0091478D">
      <w:pPr>
        <w:suppressAutoHyphens w:val="0"/>
        <w:jc w:val="both"/>
        <w:rPr>
          <w:color w:val="000000"/>
        </w:rPr>
      </w:pPr>
      <w:r>
        <w:rPr>
          <w:szCs w:val="24"/>
          <w:lang w:eastAsia="it-IT"/>
        </w:rPr>
        <w:t>Anche il corrente mese</w:t>
      </w:r>
      <w:r w:rsidR="0098434C" w:rsidRPr="00F30DF6">
        <w:rPr>
          <w:szCs w:val="24"/>
          <w:lang w:eastAsia="it-IT"/>
        </w:rPr>
        <w:t xml:space="preserve"> è caratterizzato</w:t>
      </w:r>
      <w:r w:rsidR="007A003F" w:rsidRPr="00F30DF6">
        <w:rPr>
          <w:szCs w:val="24"/>
          <w:lang w:eastAsia="it-IT"/>
        </w:rPr>
        <w:t xml:space="preserve"> </w:t>
      </w:r>
      <w:r w:rsidR="00AE3683" w:rsidRPr="00F30DF6">
        <w:rPr>
          <w:szCs w:val="24"/>
          <w:lang w:eastAsia="it-IT"/>
        </w:rPr>
        <w:t>d</w:t>
      </w:r>
      <w:r w:rsidR="007A003F" w:rsidRPr="00F30DF6">
        <w:rPr>
          <w:szCs w:val="24"/>
          <w:lang w:eastAsia="it-IT"/>
        </w:rPr>
        <w:t xml:space="preserve">al fenomeno </w:t>
      </w:r>
      <w:r w:rsidR="00A83111" w:rsidRPr="00F30DF6">
        <w:rPr>
          <w:szCs w:val="24"/>
          <w:lang w:eastAsia="it-IT"/>
        </w:rPr>
        <w:t xml:space="preserve">dei candidati considerati introvabili </w:t>
      </w:r>
      <w:r w:rsidR="00D35FB5" w:rsidRPr="00F30DF6">
        <w:rPr>
          <w:color w:val="000000"/>
        </w:rPr>
        <w:t xml:space="preserve">da parte delle imprese </w:t>
      </w:r>
      <w:r w:rsidR="002A3135" w:rsidRPr="00F30DF6">
        <w:rPr>
          <w:color w:val="000000"/>
        </w:rPr>
        <w:t>piacentin</w:t>
      </w:r>
      <w:r w:rsidR="00AE3683" w:rsidRPr="00F30DF6">
        <w:rPr>
          <w:color w:val="000000"/>
        </w:rPr>
        <w:t>e</w:t>
      </w:r>
      <w:r w:rsidR="00D35FB5" w:rsidRPr="00F30DF6">
        <w:rPr>
          <w:color w:val="000000"/>
        </w:rPr>
        <w:t xml:space="preserve">, che </w:t>
      </w:r>
      <w:r w:rsidR="005A2AFE">
        <w:rPr>
          <w:color w:val="000000"/>
        </w:rPr>
        <w:t>dichiarano di avere difficoltà nel</w:t>
      </w:r>
      <w:r w:rsidR="00D35FB5" w:rsidRPr="00F30DF6">
        <w:rPr>
          <w:color w:val="000000"/>
        </w:rPr>
        <w:t xml:space="preserve"> </w:t>
      </w:r>
      <w:proofErr w:type="gramStart"/>
      <w:r w:rsidR="00D35FB5" w:rsidRPr="00F30DF6">
        <w:rPr>
          <w:color w:val="000000"/>
        </w:rPr>
        <w:t>reperire</w:t>
      </w:r>
      <w:proofErr w:type="gramEnd"/>
      <w:r w:rsidR="00D35FB5" w:rsidRPr="00F30DF6">
        <w:rPr>
          <w:color w:val="000000"/>
        </w:rPr>
        <w:t xml:space="preserve"> i profili ricercati nel </w:t>
      </w:r>
      <w:r w:rsidR="005F1CDE">
        <w:rPr>
          <w:color w:val="000000"/>
        </w:rPr>
        <w:t>50,5</w:t>
      </w:r>
      <w:r w:rsidR="003D1331" w:rsidRPr="00F30DF6">
        <w:rPr>
          <w:color w:val="000000"/>
        </w:rPr>
        <w:t>% dei casi</w:t>
      </w:r>
      <w:r w:rsidR="00D74F8F" w:rsidRPr="00F30DF6">
        <w:rPr>
          <w:color w:val="000000"/>
        </w:rPr>
        <w:t>, di cui</w:t>
      </w:r>
      <w:r w:rsidR="005F1CDE">
        <w:rPr>
          <w:color w:val="000000"/>
        </w:rPr>
        <w:t xml:space="preserve"> il 33</w:t>
      </w:r>
      <w:r w:rsidR="000C6546" w:rsidRPr="00F30DF6">
        <w:rPr>
          <w:color w:val="000000"/>
        </w:rPr>
        <w:t>,</w:t>
      </w:r>
      <w:r w:rsidR="005F1CDE">
        <w:rPr>
          <w:color w:val="000000"/>
        </w:rPr>
        <w:t>7</w:t>
      </w:r>
      <w:r w:rsidR="00AE3683" w:rsidRPr="00F30DF6">
        <w:rPr>
          <w:color w:val="000000"/>
        </w:rPr>
        <w:t>% per</w:t>
      </w:r>
      <w:r w:rsidR="00D35FB5" w:rsidRPr="00F30DF6">
        <w:rPr>
          <w:color w:val="000000"/>
        </w:rPr>
        <w:t xml:space="preserve"> mancanza di candidati</w:t>
      </w:r>
      <w:r w:rsidR="005F1CDE">
        <w:rPr>
          <w:color w:val="000000"/>
        </w:rPr>
        <w:t xml:space="preserve"> e l’11,8</w:t>
      </w:r>
      <w:r w:rsidR="00AE3683" w:rsidRPr="00F30DF6">
        <w:rPr>
          <w:color w:val="000000"/>
        </w:rPr>
        <w:t>% per</w:t>
      </w:r>
      <w:r w:rsidR="00D74F8F" w:rsidRPr="00F30DF6">
        <w:rPr>
          <w:color w:val="000000"/>
        </w:rPr>
        <w:t xml:space="preserve"> </w:t>
      </w:r>
      <w:r w:rsidR="00AE3683" w:rsidRPr="00F30DF6">
        <w:rPr>
          <w:color w:val="000000"/>
        </w:rPr>
        <w:t xml:space="preserve">preparazione </w:t>
      </w:r>
      <w:r w:rsidR="00221F7E" w:rsidRPr="00F30DF6">
        <w:rPr>
          <w:color w:val="000000"/>
        </w:rPr>
        <w:t xml:space="preserve">non del tutto adeguata </w:t>
      </w:r>
      <w:r w:rsidR="00AE3683" w:rsidRPr="00F30DF6">
        <w:rPr>
          <w:color w:val="000000"/>
        </w:rPr>
        <w:t>de</w:t>
      </w:r>
      <w:r w:rsidR="00D74F8F" w:rsidRPr="00F30DF6">
        <w:rPr>
          <w:color w:val="000000"/>
        </w:rPr>
        <w:t>gli stessi</w:t>
      </w:r>
      <w:r w:rsidR="00D35FB5" w:rsidRPr="00F30DF6">
        <w:rPr>
          <w:color w:val="000000"/>
        </w:rPr>
        <w:t xml:space="preserve">. </w:t>
      </w:r>
    </w:p>
    <w:p w14:paraId="044EA310" w14:textId="4499297B" w:rsidR="003873FF" w:rsidRPr="00F30DF6" w:rsidRDefault="00D35FB5" w:rsidP="0091478D">
      <w:pPr>
        <w:suppressAutoHyphens w:val="0"/>
        <w:jc w:val="both"/>
        <w:rPr>
          <w:color w:val="000000"/>
        </w:rPr>
      </w:pPr>
      <w:r w:rsidRPr="00F30DF6">
        <w:rPr>
          <w:color w:val="000000"/>
        </w:rPr>
        <w:t>Tra i p</w:t>
      </w:r>
      <w:r w:rsidR="00952BC2">
        <w:rPr>
          <w:color w:val="000000"/>
        </w:rPr>
        <w:t>rofili più difficili da trovare</w:t>
      </w:r>
      <w:r w:rsidR="002F1BDA" w:rsidRPr="00F30DF6">
        <w:rPr>
          <w:color w:val="000000"/>
        </w:rPr>
        <w:t xml:space="preserve">, </w:t>
      </w:r>
      <w:r w:rsidRPr="00F30DF6">
        <w:rPr>
          <w:color w:val="000000"/>
        </w:rPr>
        <w:t>nell’ambito dirigenziale e con elevata specializzazione tecnica</w:t>
      </w:r>
      <w:r w:rsidR="00D74F8F" w:rsidRPr="00F30DF6">
        <w:rPr>
          <w:color w:val="000000"/>
        </w:rPr>
        <w:t xml:space="preserve"> </w:t>
      </w:r>
      <w:r w:rsidR="00F06FE5">
        <w:rPr>
          <w:color w:val="000000"/>
        </w:rPr>
        <w:t>si trovano</w:t>
      </w:r>
      <w:r w:rsidR="00D74F8F" w:rsidRPr="00F30DF6">
        <w:rPr>
          <w:color w:val="000000"/>
        </w:rPr>
        <w:t xml:space="preserve"> </w:t>
      </w:r>
      <w:r w:rsidR="00F61FAF" w:rsidRPr="00F30DF6">
        <w:rPr>
          <w:color w:val="000000"/>
        </w:rPr>
        <w:t>i</w:t>
      </w:r>
      <w:r w:rsidR="00DD39DF">
        <w:rPr>
          <w:color w:val="000000"/>
        </w:rPr>
        <w:t xml:space="preserve"> tecnici della salute, conside</w:t>
      </w:r>
      <w:r w:rsidR="00E519FC">
        <w:rPr>
          <w:color w:val="000000"/>
        </w:rPr>
        <w:t xml:space="preserve">rati irreperibili per </w:t>
      </w:r>
      <w:proofErr w:type="gramStart"/>
      <w:r w:rsidR="005F1CDE">
        <w:rPr>
          <w:color w:val="000000"/>
        </w:rPr>
        <w:t>l’89,5</w:t>
      </w:r>
      <w:r w:rsidR="00E519FC">
        <w:rPr>
          <w:color w:val="000000"/>
        </w:rPr>
        <w:t>%</w:t>
      </w:r>
      <w:proofErr w:type="gramEnd"/>
      <w:r w:rsidR="00E519FC">
        <w:rPr>
          <w:color w:val="000000"/>
        </w:rPr>
        <w:t xml:space="preserve">, i </w:t>
      </w:r>
      <w:r w:rsidR="00DD39DF">
        <w:rPr>
          <w:color w:val="000000"/>
        </w:rPr>
        <w:t xml:space="preserve">tecnici </w:t>
      </w:r>
      <w:r w:rsidR="00790257">
        <w:rPr>
          <w:color w:val="000000"/>
        </w:rPr>
        <w:t xml:space="preserve">in campo ingegneristico, </w:t>
      </w:r>
      <w:r w:rsidR="00DD39DF">
        <w:rPr>
          <w:color w:val="000000"/>
        </w:rPr>
        <w:t>le cui posizioni pot</w:t>
      </w:r>
      <w:r w:rsidR="00790257">
        <w:rPr>
          <w:color w:val="000000"/>
        </w:rPr>
        <w:t>rebbero rimanere scoperte del 77,4</w:t>
      </w:r>
      <w:r w:rsidR="00DD39DF">
        <w:rPr>
          <w:color w:val="000000"/>
        </w:rPr>
        <w:t>%</w:t>
      </w:r>
      <w:r w:rsidR="00952BC2">
        <w:rPr>
          <w:color w:val="000000"/>
        </w:rPr>
        <w:t xml:space="preserve"> e</w:t>
      </w:r>
      <w:r w:rsidR="00DD39DF">
        <w:rPr>
          <w:color w:val="000000"/>
        </w:rPr>
        <w:t xml:space="preserve"> infine i tecnici in</w:t>
      </w:r>
      <w:r w:rsidR="00790257">
        <w:rPr>
          <w:color w:val="000000"/>
        </w:rPr>
        <w:t>formatici, telematici e delle telecomunicazioni con il 57,7%.</w:t>
      </w:r>
    </w:p>
    <w:p w14:paraId="4114C14F" w14:textId="01D95955" w:rsidR="00F30DF6" w:rsidRDefault="00A83111" w:rsidP="00F30DF6">
      <w:pPr>
        <w:suppressAutoHyphens w:val="0"/>
        <w:jc w:val="both"/>
        <w:rPr>
          <w:color w:val="000000"/>
        </w:rPr>
      </w:pPr>
      <w:r w:rsidRPr="00F30DF6">
        <w:rPr>
          <w:color w:val="000000"/>
        </w:rPr>
        <w:t>Nel</w:t>
      </w:r>
      <w:r w:rsidR="00D35FB5" w:rsidRPr="00F30DF6">
        <w:rPr>
          <w:color w:val="000000"/>
        </w:rPr>
        <w:t>l’ambito degli impiegati e delle professioni commerciali e nei servizi, di difficile reperimento sono</w:t>
      </w:r>
      <w:r w:rsidRPr="00F30DF6">
        <w:rPr>
          <w:color w:val="000000"/>
        </w:rPr>
        <w:t>, soprattutto,</w:t>
      </w:r>
      <w:r w:rsidR="00952BC2">
        <w:rPr>
          <w:color w:val="000000"/>
        </w:rPr>
        <w:t xml:space="preserve"> i professionisti qualificati nei servizi sanitari e sociali, </w:t>
      </w:r>
      <w:r w:rsidR="00E519FC">
        <w:rPr>
          <w:color w:val="000000"/>
        </w:rPr>
        <w:t>la cui difficoltà di reclutamento</w:t>
      </w:r>
      <w:r w:rsidR="00790257">
        <w:rPr>
          <w:color w:val="000000"/>
        </w:rPr>
        <w:t xml:space="preserve"> arriva </w:t>
      </w:r>
      <w:proofErr w:type="gramStart"/>
      <w:r w:rsidR="00790257">
        <w:rPr>
          <w:color w:val="000000"/>
        </w:rPr>
        <w:t>all’87,2</w:t>
      </w:r>
      <w:r w:rsidR="00952BC2">
        <w:rPr>
          <w:color w:val="000000"/>
        </w:rPr>
        <w:t>%</w:t>
      </w:r>
      <w:proofErr w:type="gramEnd"/>
      <w:r w:rsidR="00F30DF6">
        <w:rPr>
          <w:color w:val="000000"/>
        </w:rPr>
        <w:t>.</w:t>
      </w:r>
      <w:r w:rsidR="00952BC2">
        <w:rPr>
          <w:color w:val="000000"/>
        </w:rPr>
        <w:t xml:space="preserve"> Vengono poi gli </w:t>
      </w:r>
      <w:r w:rsidR="00790257">
        <w:rPr>
          <w:color w:val="000000"/>
        </w:rPr>
        <w:t xml:space="preserve">esercenti </w:t>
      </w:r>
      <w:proofErr w:type="gramStart"/>
      <w:r w:rsidR="00790257">
        <w:rPr>
          <w:color w:val="000000"/>
        </w:rPr>
        <w:t>ed</w:t>
      </w:r>
      <w:proofErr w:type="gramEnd"/>
      <w:r w:rsidR="00790257">
        <w:rPr>
          <w:color w:val="000000"/>
        </w:rPr>
        <w:t xml:space="preserve"> addetti nelle attività di ristorazione con il 45,8%, seguiti dagli addetti alla gestione economica, contabile e finanziaria con il 42,9%.</w:t>
      </w:r>
    </w:p>
    <w:p w14:paraId="499099C0" w14:textId="77777777" w:rsidR="00A23F5D" w:rsidRPr="00F30DF6" w:rsidRDefault="00A23F5D" w:rsidP="00A23F5D">
      <w:pPr>
        <w:jc w:val="both"/>
        <w:rPr>
          <w:color w:val="000000"/>
        </w:rPr>
      </w:pPr>
      <w:r w:rsidRPr="003602CF">
        <w:rPr>
          <w:color w:val="000000"/>
        </w:rPr>
        <w:t xml:space="preserve">Nel segmento degli operai </w:t>
      </w:r>
      <w:r>
        <w:rPr>
          <w:color w:val="000000"/>
        </w:rPr>
        <w:t>con elevata qualificazione</w:t>
      </w:r>
      <w:r w:rsidRPr="003602CF">
        <w:rPr>
          <w:color w:val="000000"/>
        </w:rPr>
        <w:t xml:space="preserve"> </w:t>
      </w:r>
      <w:r>
        <w:rPr>
          <w:color w:val="000000"/>
        </w:rPr>
        <w:t>le difficoltà s’</w:t>
      </w:r>
      <w:r w:rsidRPr="003602CF">
        <w:rPr>
          <w:color w:val="000000"/>
        </w:rPr>
        <w:t>incontrano soprattutto nel</w:t>
      </w:r>
      <w:r>
        <w:rPr>
          <w:color w:val="000000"/>
        </w:rPr>
        <w:t xml:space="preserve">la ricerca degli allevatori e operai specializzati della zootecnia, considerati introvabili nel 100,0% dei casi. Con percentuali di difficoltà di </w:t>
      </w:r>
      <w:proofErr w:type="gramStart"/>
      <w:r>
        <w:rPr>
          <w:color w:val="000000"/>
        </w:rPr>
        <w:t>reperimento inferiori</w:t>
      </w:r>
      <w:proofErr w:type="gramEnd"/>
      <w:r>
        <w:rPr>
          <w:color w:val="000000"/>
        </w:rPr>
        <w:t xml:space="preserve">, ma pur sempre elevate, seguono i conduttori di macchine agricole (89,2%) e i </w:t>
      </w:r>
      <w:r w:rsidRPr="00DF67BD">
        <w:rPr>
          <w:color w:val="000000"/>
        </w:rPr>
        <w:t>fonditori, saldatori, lattonieri, calderai, montatori di carpenteria metallica</w:t>
      </w:r>
      <w:r>
        <w:rPr>
          <w:color w:val="000000"/>
        </w:rPr>
        <w:t xml:space="preserve"> (86,0%).</w:t>
      </w:r>
    </w:p>
    <w:p w14:paraId="7A41CE34" w14:textId="77777777" w:rsidR="00A23F5D" w:rsidRDefault="00A23F5D" w:rsidP="00F30DF6">
      <w:pPr>
        <w:suppressAutoHyphens w:val="0"/>
        <w:jc w:val="both"/>
        <w:rPr>
          <w:color w:val="000000"/>
        </w:rPr>
      </w:pPr>
    </w:p>
    <w:p w14:paraId="4F7A50FE" w14:textId="48375AEC" w:rsidR="00F30DF6" w:rsidRDefault="00F30DF6" w:rsidP="00F30DF6">
      <w:pPr>
        <w:jc w:val="both"/>
        <w:rPr>
          <w:rFonts w:ascii="Calibri" w:hAnsi="Calibri" w:cs="Calibri"/>
          <w:color w:val="404040"/>
          <w:sz w:val="17"/>
          <w:szCs w:val="17"/>
          <w:lang w:eastAsia="it-IT"/>
        </w:rPr>
      </w:pPr>
    </w:p>
    <w:p w14:paraId="0ACE08E3" w14:textId="5A091AF7" w:rsidR="008B4DFF" w:rsidRPr="003602CF" w:rsidRDefault="008B4DFF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41BA957E" w:rsidR="00C02335" w:rsidRPr="00952BC2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proofErr w:type="gramStart"/>
      <w:r w:rsidRPr="003602CF">
        <w:rPr>
          <w:szCs w:val="24"/>
          <w:lang w:val="it-IT"/>
        </w:rPr>
        <w:t>Da</w:t>
      </w:r>
      <w:proofErr w:type="spellStart"/>
      <w:r w:rsidRPr="003602CF">
        <w:rPr>
          <w:szCs w:val="24"/>
        </w:rPr>
        <w:t>lla</w:t>
      </w:r>
      <w:proofErr w:type="spellEnd"/>
      <w:r w:rsidRPr="003602CF">
        <w:rPr>
          <w:szCs w:val="24"/>
        </w:rPr>
        <w:t xml:space="preserve"> Camera di </w:t>
      </w:r>
      <w:r w:rsidR="00621C13">
        <w:rPr>
          <w:szCs w:val="24"/>
          <w:lang w:val="it-IT"/>
        </w:rPr>
        <w:t>C</w:t>
      </w:r>
      <w:proofErr w:type="spellStart"/>
      <w:r w:rsidRPr="003602CF">
        <w:rPr>
          <w:szCs w:val="24"/>
        </w:rPr>
        <w:t>ommercio</w:t>
      </w:r>
      <w:proofErr w:type="spellEnd"/>
      <w:r w:rsidRPr="003602CF">
        <w:rPr>
          <w:szCs w:val="24"/>
        </w:rPr>
        <w:t xml:space="preserve">, Industria, Artigianato e Agricoltura </w:t>
      </w:r>
      <w:r w:rsidR="002B1587" w:rsidRPr="003602CF">
        <w:rPr>
          <w:szCs w:val="24"/>
          <w:lang w:val="it-IT"/>
        </w:rPr>
        <w:t>dell’</w:t>
      </w:r>
      <w:r w:rsidRPr="003602CF">
        <w:rPr>
          <w:szCs w:val="24"/>
        </w:rPr>
        <w:t>Emilia con cortese preghier</w:t>
      </w:r>
      <w:r w:rsidR="00E009CB">
        <w:rPr>
          <w:szCs w:val="24"/>
        </w:rPr>
        <w:t>a di pubblicazione e diffusione</w:t>
      </w:r>
      <w:r w:rsidR="00952BC2">
        <w:rPr>
          <w:szCs w:val="24"/>
          <w:lang w:val="it-IT"/>
        </w:rPr>
        <w:t>.</w:t>
      </w:r>
      <w:proofErr w:type="gramEnd"/>
    </w:p>
    <w:sectPr w:rsidR="00C02335" w:rsidRPr="00952BC2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221F7E" w:rsidRDefault="00221F7E">
      <w:r>
        <w:separator/>
      </w:r>
    </w:p>
  </w:endnote>
  <w:endnote w:type="continuationSeparator" w:id="0">
    <w:p w14:paraId="7A846EEF" w14:textId="77777777" w:rsidR="00221F7E" w:rsidRDefault="002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221F7E" w:rsidRDefault="00221F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221F7E" w:rsidRDefault="00221F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221F7E" w:rsidRDefault="00221F7E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</w:t>
    </w:r>
    <w:proofErr w:type="gramStart"/>
    <w:r w:rsidRPr="002D7DB8">
      <w:rPr>
        <w:rFonts w:ascii="Fedra Sans Std Light" w:hAnsi="Fedra Sans Std Light" w:cs="Times-Roman"/>
        <w:sz w:val="16"/>
        <w:szCs w:val="16"/>
        <w:lang w:eastAsia="it-IT"/>
      </w:rPr>
      <w:t>3861</w:t>
    </w:r>
    <w:proofErr w:type="gram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16A44784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</w:t>
    </w:r>
    <w:proofErr w:type="spellStart"/>
    <w:r w:rsidRPr="002D7DB8">
      <w:rPr>
        <w:rFonts w:ascii="Fedra Sans Std Light" w:hAnsi="Fedra Sans Std Light" w:cs="Times-Roman"/>
        <w:sz w:val="16"/>
        <w:szCs w:val="16"/>
        <w:lang w:eastAsia="it-IT"/>
      </w:rPr>
      <w:t>PEC</w:t>
    </w:r>
    <w:proofErr w:type="spell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: </w:t>
    </w:r>
    <w:hyperlink r:id="rId2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221F7E" w:rsidRPr="002D7DB8" w:rsidRDefault="00221F7E" w:rsidP="0062094C">
    <w:pPr>
      <w:pStyle w:val="Pidipagina"/>
    </w:pPr>
  </w:p>
  <w:p w14:paraId="2F950769" w14:textId="374CBCDA" w:rsidR="00221F7E" w:rsidRDefault="00221F7E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221F7E" w:rsidRDefault="00221F7E">
      <w:r>
        <w:separator/>
      </w:r>
    </w:p>
  </w:footnote>
  <w:footnote w:type="continuationSeparator" w:id="0">
    <w:p w14:paraId="5C8A7862" w14:textId="77777777" w:rsidR="00221F7E" w:rsidRDefault="0022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221F7E" w:rsidRDefault="00221F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221F7E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221F7E" w:rsidRDefault="00221F7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221F7E" w:rsidRDefault="00221F7E" w:rsidP="00230C77">
          <w:pPr>
            <w:pStyle w:val="Intestazione"/>
            <w:tabs>
              <w:tab w:val="clear" w:pos="4819"/>
            </w:tabs>
            <w:ind w:right="350"/>
            <w:jc w:val="right"/>
          </w:pPr>
          <w:proofErr w:type="gramStart"/>
          <w:r>
            <w:t>pag.</w:t>
          </w:r>
          <w:proofErr w:type="gramEnd"/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E3517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221F7E" w:rsidRPr="00BE7F74" w:rsidRDefault="00221F7E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221F7E" w:rsidRDefault="00221F7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C53"/>
    <w:rsid w:val="00056F58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DB9"/>
    <w:rsid w:val="00110E44"/>
    <w:rsid w:val="00110F9C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3774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5637"/>
    <w:rsid w:val="001A62AD"/>
    <w:rsid w:val="001A7C59"/>
    <w:rsid w:val="001A7D0E"/>
    <w:rsid w:val="001B2687"/>
    <w:rsid w:val="001B4489"/>
    <w:rsid w:val="001B6B5C"/>
    <w:rsid w:val="001C031E"/>
    <w:rsid w:val="001C1FB3"/>
    <w:rsid w:val="001C28C7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524C"/>
    <w:rsid w:val="001E7C4A"/>
    <w:rsid w:val="001E7C6E"/>
    <w:rsid w:val="001F0E4B"/>
    <w:rsid w:val="001F259D"/>
    <w:rsid w:val="001F2652"/>
    <w:rsid w:val="001F26A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3C6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3FC1"/>
    <w:rsid w:val="00234245"/>
    <w:rsid w:val="002349E7"/>
    <w:rsid w:val="002415A5"/>
    <w:rsid w:val="002420F3"/>
    <w:rsid w:val="002439F8"/>
    <w:rsid w:val="00244A9B"/>
    <w:rsid w:val="00245D7D"/>
    <w:rsid w:val="00250327"/>
    <w:rsid w:val="0025054E"/>
    <w:rsid w:val="002511CD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460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27EAE"/>
    <w:rsid w:val="00330FD7"/>
    <w:rsid w:val="00334214"/>
    <w:rsid w:val="003374C4"/>
    <w:rsid w:val="00342850"/>
    <w:rsid w:val="00351495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3A7"/>
    <w:rsid w:val="00393A6B"/>
    <w:rsid w:val="00394C13"/>
    <w:rsid w:val="00396EAC"/>
    <w:rsid w:val="003A0C22"/>
    <w:rsid w:val="003A0D84"/>
    <w:rsid w:val="003A3A4F"/>
    <w:rsid w:val="003B06B2"/>
    <w:rsid w:val="003B33D3"/>
    <w:rsid w:val="003B5299"/>
    <w:rsid w:val="003B598F"/>
    <w:rsid w:val="003B6089"/>
    <w:rsid w:val="003B6255"/>
    <w:rsid w:val="003C0CC6"/>
    <w:rsid w:val="003C5A19"/>
    <w:rsid w:val="003C6207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3F2E"/>
    <w:rsid w:val="004474C4"/>
    <w:rsid w:val="00450620"/>
    <w:rsid w:val="00455662"/>
    <w:rsid w:val="00455FEE"/>
    <w:rsid w:val="00456F32"/>
    <w:rsid w:val="004611A4"/>
    <w:rsid w:val="004645E5"/>
    <w:rsid w:val="00470993"/>
    <w:rsid w:val="004720DA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A04E2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C99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65CE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24C89"/>
    <w:rsid w:val="00531537"/>
    <w:rsid w:val="0053183E"/>
    <w:rsid w:val="00531D54"/>
    <w:rsid w:val="00532C10"/>
    <w:rsid w:val="00536EE2"/>
    <w:rsid w:val="005370E1"/>
    <w:rsid w:val="00537383"/>
    <w:rsid w:val="0054352A"/>
    <w:rsid w:val="00544188"/>
    <w:rsid w:val="0055066D"/>
    <w:rsid w:val="005518F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EB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A2AFE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010A"/>
    <w:rsid w:val="005E122C"/>
    <w:rsid w:val="005E2536"/>
    <w:rsid w:val="005E3517"/>
    <w:rsid w:val="005E36EF"/>
    <w:rsid w:val="005E5626"/>
    <w:rsid w:val="005E6E9A"/>
    <w:rsid w:val="005F0DD1"/>
    <w:rsid w:val="005F1CDE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0A2D"/>
    <w:rsid w:val="006319F7"/>
    <w:rsid w:val="0063228E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3F3D"/>
    <w:rsid w:val="00664615"/>
    <w:rsid w:val="00667B5A"/>
    <w:rsid w:val="006714E6"/>
    <w:rsid w:val="006729DD"/>
    <w:rsid w:val="00672C00"/>
    <w:rsid w:val="006732A5"/>
    <w:rsid w:val="0068163E"/>
    <w:rsid w:val="006823A4"/>
    <w:rsid w:val="00683069"/>
    <w:rsid w:val="00684D46"/>
    <w:rsid w:val="00687E2B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542C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0EF0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17802"/>
    <w:rsid w:val="007324B8"/>
    <w:rsid w:val="007329E0"/>
    <w:rsid w:val="00733638"/>
    <w:rsid w:val="00735373"/>
    <w:rsid w:val="00740A9C"/>
    <w:rsid w:val="0074263A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0413"/>
    <w:rsid w:val="00784118"/>
    <w:rsid w:val="00785378"/>
    <w:rsid w:val="00790257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2CBD"/>
    <w:rsid w:val="007D3873"/>
    <w:rsid w:val="007D3A7E"/>
    <w:rsid w:val="007D4F59"/>
    <w:rsid w:val="007E0D58"/>
    <w:rsid w:val="007E0E0E"/>
    <w:rsid w:val="007E1C40"/>
    <w:rsid w:val="007E23E6"/>
    <w:rsid w:val="007E68F1"/>
    <w:rsid w:val="007F647B"/>
    <w:rsid w:val="007F732D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60257"/>
    <w:rsid w:val="008669B5"/>
    <w:rsid w:val="00872450"/>
    <w:rsid w:val="008734B5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1DBF"/>
    <w:rsid w:val="008D3244"/>
    <w:rsid w:val="008D45B3"/>
    <w:rsid w:val="008D4644"/>
    <w:rsid w:val="008D5131"/>
    <w:rsid w:val="008D7793"/>
    <w:rsid w:val="008E1A61"/>
    <w:rsid w:val="008E5712"/>
    <w:rsid w:val="008E770C"/>
    <w:rsid w:val="008F0538"/>
    <w:rsid w:val="008F0F98"/>
    <w:rsid w:val="008F42A5"/>
    <w:rsid w:val="0090014D"/>
    <w:rsid w:val="00900480"/>
    <w:rsid w:val="00900662"/>
    <w:rsid w:val="0090173B"/>
    <w:rsid w:val="00901C63"/>
    <w:rsid w:val="0090225A"/>
    <w:rsid w:val="00902FEC"/>
    <w:rsid w:val="00904141"/>
    <w:rsid w:val="00904AAC"/>
    <w:rsid w:val="00905597"/>
    <w:rsid w:val="00907509"/>
    <w:rsid w:val="00907B95"/>
    <w:rsid w:val="00910A31"/>
    <w:rsid w:val="00910B70"/>
    <w:rsid w:val="00910E99"/>
    <w:rsid w:val="00911664"/>
    <w:rsid w:val="00912648"/>
    <w:rsid w:val="00912B45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1151"/>
    <w:rsid w:val="009421C2"/>
    <w:rsid w:val="0094229F"/>
    <w:rsid w:val="00943059"/>
    <w:rsid w:val="0094402F"/>
    <w:rsid w:val="00944F85"/>
    <w:rsid w:val="00945378"/>
    <w:rsid w:val="00945EE5"/>
    <w:rsid w:val="00947D7C"/>
    <w:rsid w:val="00952BC2"/>
    <w:rsid w:val="0095379F"/>
    <w:rsid w:val="0095650B"/>
    <w:rsid w:val="00956ADF"/>
    <w:rsid w:val="00957B9A"/>
    <w:rsid w:val="009653CA"/>
    <w:rsid w:val="0096564A"/>
    <w:rsid w:val="00965E00"/>
    <w:rsid w:val="00970157"/>
    <w:rsid w:val="00970E4E"/>
    <w:rsid w:val="00974535"/>
    <w:rsid w:val="00975253"/>
    <w:rsid w:val="009766BA"/>
    <w:rsid w:val="0097676D"/>
    <w:rsid w:val="009777E1"/>
    <w:rsid w:val="00977BB2"/>
    <w:rsid w:val="00981BF9"/>
    <w:rsid w:val="00982DD7"/>
    <w:rsid w:val="0098434C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B7564"/>
    <w:rsid w:val="009C1BB8"/>
    <w:rsid w:val="009C1E31"/>
    <w:rsid w:val="009C27AA"/>
    <w:rsid w:val="009C319F"/>
    <w:rsid w:val="009C5BE8"/>
    <w:rsid w:val="009D4D31"/>
    <w:rsid w:val="009D5819"/>
    <w:rsid w:val="009D66B4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3F5D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5C2"/>
    <w:rsid w:val="00A82D17"/>
    <w:rsid w:val="00A83111"/>
    <w:rsid w:val="00A8615E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1F80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977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5867"/>
    <w:rsid w:val="00BA6572"/>
    <w:rsid w:val="00BA6636"/>
    <w:rsid w:val="00BA6F1A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37BC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979"/>
    <w:rsid w:val="00C2431F"/>
    <w:rsid w:val="00C24A9D"/>
    <w:rsid w:val="00C260E7"/>
    <w:rsid w:val="00C32DDB"/>
    <w:rsid w:val="00C35451"/>
    <w:rsid w:val="00C3749F"/>
    <w:rsid w:val="00C40D45"/>
    <w:rsid w:val="00C42146"/>
    <w:rsid w:val="00C421DA"/>
    <w:rsid w:val="00C43871"/>
    <w:rsid w:val="00C458A8"/>
    <w:rsid w:val="00C51A60"/>
    <w:rsid w:val="00C578C5"/>
    <w:rsid w:val="00C57E00"/>
    <w:rsid w:val="00C62213"/>
    <w:rsid w:val="00C65AF3"/>
    <w:rsid w:val="00C66781"/>
    <w:rsid w:val="00C72257"/>
    <w:rsid w:val="00C7667F"/>
    <w:rsid w:val="00C84D13"/>
    <w:rsid w:val="00C84F81"/>
    <w:rsid w:val="00C91D21"/>
    <w:rsid w:val="00C92C1D"/>
    <w:rsid w:val="00C93DD5"/>
    <w:rsid w:val="00C979CC"/>
    <w:rsid w:val="00CA499D"/>
    <w:rsid w:val="00CB02A7"/>
    <w:rsid w:val="00CB38F0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097F"/>
    <w:rsid w:val="00D35FB5"/>
    <w:rsid w:val="00D36116"/>
    <w:rsid w:val="00D375AB"/>
    <w:rsid w:val="00D411A9"/>
    <w:rsid w:val="00D46262"/>
    <w:rsid w:val="00D462A0"/>
    <w:rsid w:val="00D50DA1"/>
    <w:rsid w:val="00D55C00"/>
    <w:rsid w:val="00D5634B"/>
    <w:rsid w:val="00D5650F"/>
    <w:rsid w:val="00D63E6C"/>
    <w:rsid w:val="00D663E7"/>
    <w:rsid w:val="00D664B1"/>
    <w:rsid w:val="00D70DE6"/>
    <w:rsid w:val="00D730E9"/>
    <w:rsid w:val="00D74F8F"/>
    <w:rsid w:val="00D7539B"/>
    <w:rsid w:val="00D8055F"/>
    <w:rsid w:val="00D81F64"/>
    <w:rsid w:val="00D82292"/>
    <w:rsid w:val="00D83495"/>
    <w:rsid w:val="00D83722"/>
    <w:rsid w:val="00D878D7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39DF"/>
    <w:rsid w:val="00DD4D5F"/>
    <w:rsid w:val="00DD4F96"/>
    <w:rsid w:val="00DD73B6"/>
    <w:rsid w:val="00DD7BC7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DF67BD"/>
    <w:rsid w:val="00E009CB"/>
    <w:rsid w:val="00E02255"/>
    <w:rsid w:val="00E057AF"/>
    <w:rsid w:val="00E061BC"/>
    <w:rsid w:val="00E100DF"/>
    <w:rsid w:val="00E107FC"/>
    <w:rsid w:val="00E13DC4"/>
    <w:rsid w:val="00E149A6"/>
    <w:rsid w:val="00E16A7C"/>
    <w:rsid w:val="00E20262"/>
    <w:rsid w:val="00E22B25"/>
    <w:rsid w:val="00E2367A"/>
    <w:rsid w:val="00E24F9B"/>
    <w:rsid w:val="00E25107"/>
    <w:rsid w:val="00E26D2C"/>
    <w:rsid w:val="00E30ADC"/>
    <w:rsid w:val="00E31DE5"/>
    <w:rsid w:val="00E3492B"/>
    <w:rsid w:val="00E435C1"/>
    <w:rsid w:val="00E4383A"/>
    <w:rsid w:val="00E44190"/>
    <w:rsid w:val="00E45772"/>
    <w:rsid w:val="00E459EA"/>
    <w:rsid w:val="00E47BDB"/>
    <w:rsid w:val="00E519FC"/>
    <w:rsid w:val="00E52F45"/>
    <w:rsid w:val="00E54493"/>
    <w:rsid w:val="00E5559A"/>
    <w:rsid w:val="00E55776"/>
    <w:rsid w:val="00E55FF3"/>
    <w:rsid w:val="00E56874"/>
    <w:rsid w:val="00E56F92"/>
    <w:rsid w:val="00E5781A"/>
    <w:rsid w:val="00E61326"/>
    <w:rsid w:val="00E61B29"/>
    <w:rsid w:val="00E62A4D"/>
    <w:rsid w:val="00E63BDC"/>
    <w:rsid w:val="00E66343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0672"/>
    <w:rsid w:val="00EA25D2"/>
    <w:rsid w:val="00EA2A28"/>
    <w:rsid w:val="00EB19FC"/>
    <w:rsid w:val="00EB5578"/>
    <w:rsid w:val="00EB5E82"/>
    <w:rsid w:val="00EB7018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0887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6FE5"/>
    <w:rsid w:val="00F07337"/>
    <w:rsid w:val="00F10181"/>
    <w:rsid w:val="00F11808"/>
    <w:rsid w:val="00F11F33"/>
    <w:rsid w:val="00F251A2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1F47"/>
    <w:rsid w:val="00F74288"/>
    <w:rsid w:val="00F74C64"/>
    <w:rsid w:val="00F75E0E"/>
    <w:rsid w:val="00F76D8F"/>
    <w:rsid w:val="00F80AA1"/>
    <w:rsid w:val="00F80B72"/>
    <w:rsid w:val="00F8274B"/>
    <w:rsid w:val="00F832D4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CED8-40B3-4566-9F51-59E9CD19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846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12</cp:revision>
  <cp:lastPrinted>2025-07-16T09:50:00Z</cp:lastPrinted>
  <dcterms:created xsi:type="dcterms:W3CDTF">2025-07-16T09:37:00Z</dcterms:created>
  <dcterms:modified xsi:type="dcterms:W3CDTF">2025-07-23T08:49:00Z</dcterms:modified>
</cp:coreProperties>
</file>