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:rsidRPr="00496971" w14:paraId="48FBB013" w14:textId="77777777" w:rsidTr="00426617">
        <w:tc>
          <w:tcPr>
            <w:tcW w:w="5237" w:type="dxa"/>
          </w:tcPr>
          <w:p w14:paraId="3D5C5A1E" w14:textId="6C0C9F68" w:rsidR="00A82D17" w:rsidRPr="00496971" w:rsidRDefault="00493803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 w:rsidRPr="00496971">
              <w:t>Sede</w:t>
            </w:r>
            <w:r w:rsidR="00A82D17" w:rsidRPr="00496971">
              <w:t xml:space="preserve">, </w:t>
            </w:r>
            <w:r w:rsidR="0088768A">
              <w:t>23/07/</w:t>
            </w:r>
            <w:r w:rsidR="0027524F" w:rsidRPr="00496971">
              <w:t>202</w:t>
            </w:r>
            <w:r w:rsidR="006C677E" w:rsidRPr="00496971">
              <w:t>5</w:t>
            </w:r>
            <w:r w:rsidR="00617C67" w:rsidRPr="00496971">
              <w:t xml:space="preserve"> </w:t>
            </w:r>
            <w:r w:rsidR="00A74C6D" w:rsidRPr="00496971">
              <w:t xml:space="preserve"> </w:t>
            </w:r>
          </w:p>
          <w:p w14:paraId="1AFA06B2" w14:textId="321934D8" w:rsidR="00A82D17" w:rsidRPr="00496971" w:rsidRDefault="00A82D17" w:rsidP="003B6FDF">
            <w:pPr>
              <w:spacing w:before="120"/>
            </w:pPr>
            <w:proofErr w:type="gramStart"/>
            <w:r w:rsidRPr="00496971">
              <w:t>Prot.</w:t>
            </w:r>
            <w:proofErr w:type="gramEnd"/>
            <w:r w:rsidR="00FA24CB" w:rsidRPr="00496971">
              <w:t xml:space="preserve"> </w:t>
            </w:r>
            <w:r w:rsidR="0042320F" w:rsidRPr="00496971">
              <w:t>n.</w:t>
            </w:r>
            <w:r w:rsidR="00067847" w:rsidRPr="00496971">
              <w:t xml:space="preserve"> </w:t>
            </w:r>
            <w:r w:rsidR="0088768A">
              <w:t>130</w:t>
            </w:r>
            <w:r w:rsidR="003B6FDF">
              <w:t>/20</w:t>
            </w:r>
            <w:r w:rsidR="0032239D" w:rsidRPr="00496971">
              <w:t>25/</w:t>
            </w:r>
            <w:r w:rsidR="00D8055F" w:rsidRPr="00496971">
              <w:t>C.S.</w:t>
            </w:r>
          </w:p>
        </w:tc>
        <w:tc>
          <w:tcPr>
            <w:tcW w:w="4253" w:type="dxa"/>
          </w:tcPr>
          <w:p w14:paraId="04DF8D52" w14:textId="043730DC" w:rsidR="00A82D17" w:rsidRPr="00496971" w:rsidRDefault="005708CF" w:rsidP="00AF4E0F">
            <w:pPr>
              <w:snapToGrid w:val="0"/>
              <w:ind w:firstLine="142"/>
              <w:jc w:val="right"/>
            </w:pPr>
            <w:r w:rsidRPr="00496971">
              <w:t>AI</w:t>
            </w:r>
            <w:r w:rsidR="00A82D17" w:rsidRPr="00496971">
              <w:t xml:space="preserve"> QUOTIDIANI ED EMITTENTI</w:t>
            </w:r>
          </w:p>
          <w:p w14:paraId="0F3D2E2D" w14:textId="77777777" w:rsidR="00A82D17" w:rsidRPr="00496971" w:rsidRDefault="00A82D17" w:rsidP="00AF4E0F">
            <w:pPr>
              <w:ind w:firstLine="426"/>
              <w:jc w:val="right"/>
            </w:pPr>
            <w:proofErr w:type="gramStart"/>
            <w:r w:rsidRPr="00496971">
              <w:t>in</w:t>
            </w:r>
            <w:proofErr w:type="gramEnd"/>
            <w:r w:rsidRPr="00496971">
              <w:t xml:space="preserve"> indirizzo</w:t>
            </w:r>
          </w:p>
          <w:p w14:paraId="39212E58" w14:textId="77777777" w:rsidR="00A82D17" w:rsidRPr="00496971" w:rsidRDefault="00A82D17" w:rsidP="00AF4E0F">
            <w:pPr>
              <w:ind w:firstLine="2268"/>
              <w:jc w:val="right"/>
            </w:pPr>
            <w:r w:rsidRPr="00496971">
              <w:t>LORO SEDI</w:t>
            </w:r>
          </w:p>
        </w:tc>
      </w:tr>
    </w:tbl>
    <w:p w14:paraId="7A9E9507" w14:textId="77777777" w:rsidR="005D1562" w:rsidRPr="00496971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3D23E347" w14:textId="3F4E396E" w:rsidR="0095650B" w:rsidRPr="00E66F0F" w:rsidRDefault="0095650B" w:rsidP="00E55FF3">
      <w:pPr>
        <w:jc w:val="center"/>
        <w:rPr>
          <w:b/>
          <w:color w:val="222222"/>
          <w:sz w:val="40"/>
          <w:szCs w:val="40"/>
          <w:shd w:val="clear" w:color="auto" w:fill="FFFFFF"/>
        </w:rPr>
      </w:pPr>
      <w:bookmarkStart w:id="0" w:name="_GoBack"/>
      <w:r w:rsidRPr="00E66F0F">
        <w:rPr>
          <w:b/>
          <w:color w:val="222222"/>
          <w:sz w:val="40"/>
          <w:szCs w:val="40"/>
          <w:shd w:val="clear" w:color="auto" w:fill="FFFFFF"/>
        </w:rPr>
        <w:t>A P</w:t>
      </w:r>
      <w:r w:rsidR="009728A7" w:rsidRPr="00E66F0F">
        <w:rPr>
          <w:b/>
          <w:color w:val="222222"/>
          <w:sz w:val="40"/>
          <w:szCs w:val="40"/>
          <w:shd w:val="clear" w:color="auto" w:fill="FFFFFF"/>
        </w:rPr>
        <w:t>ARMA</w:t>
      </w:r>
      <w:r w:rsidRPr="00E66F0F">
        <w:rPr>
          <w:b/>
          <w:color w:val="222222"/>
          <w:sz w:val="40"/>
          <w:szCs w:val="40"/>
          <w:shd w:val="clear" w:color="auto" w:fill="FFFFFF"/>
        </w:rPr>
        <w:t xml:space="preserve"> </w:t>
      </w:r>
      <w:r w:rsidR="008A21AF" w:rsidRPr="00E66F0F">
        <w:rPr>
          <w:b/>
          <w:color w:val="222222"/>
          <w:sz w:val="40"/>
          <w:szCs w:val="40"/>
          <w:shd w:val="clear" w:color="auto" w:fill="FFFFFF"/>
        </w:rPr>
        <w:t>NUOVI CONTRATTI</w:t>
      </w:r>
      <w:r w:rsidR="0050480E" w:rsidRPr="00E66F0F">
        <w:rPr>
          <w:b/>
          <w:color w:val="222222"/>
          <w:sz w:val="40"/>
          <w:szCs w:val="40"/>
          <w:shd w:val="clear" w:color="auto" w:fill="FFFFFF"/>
        </w:rPr>
        <w:t xml:space="preserve"> IN AUMENTO</w:t>
      </w:r>
      <w:r w:rsidRPr="00E66F0F">
        <w:rPr>
          <w:b/>
          <w:color w:val="222222"/>
          <w:sz w:val="40"/>
          <w:szCs w:val="40"/>
          <w:shd w:val="clear" w:color="auto" w:fill="FFFFFF"/>
        </w:rPr>
        <w:t>:</w:t>
      </w:r>
    </w:p>
    <w:p w14:paraId="76783BF9" w14:textId="46BCA607" w:rsidR="00F47718" w:rsidRPr="00E66F0F" w:rsidRDefault="007C7D07" w:rsidP="00067847">
      <w:pPr>
        <w:jc w:val="center"/>
        <w:rPr>
          <w:b/>
          <w:color w:val="222222"/>
          <w:sz w:val="40"/>
          <w:szCs w:val="40"/>
          <w:shd w:val="clear" w:color="auto" w:fill="FFFFFF"/>
        </w:rPr>
      </w:pPr>
      <w:r>
        <w:rPr>
          <w:b/>
          <w:color w:val="222222"/>
          <w:sz w:val="40"/>
          <w:szCs w:val="40"/>
          <w:shd w:val="clear" w:color="auto" w:fill="FFFFFF"/>
        </w:rPr>
        <w:t>+9,4</w:t>
      </w:r>
      <w:r w:rsidR="0095650B" w:rsidRPr="00E66F0F">
        <w:rPr>
          <w:b/>
          <w:color w:val="222222"/>
          <w:sz w:val="40"/>
          <w:szCs w:val="40"/>
          <w:shd w:val="clear" w:color="auto" w:fill="FFFFFF"/>
        </w:rPr>
        <w:t xml:space="preserve">% </w:t>
      </w:r>
      <w:r w:rsidR="00F443F7" w:rsidRPr="00E66F0F">
        <w:rPr>
          <w:b/>
          <w:color w:val="222222"/>
          <w:sz w:val="40"/>
          <w:szCs w:val="40"/>
          <w:shd w:val="clear" w:color="auto" w:fill="FFFFFF"/>
        </w:rPr>
        <w:t>A</w:t>
      </w:r>
      <w:r w:rsidR="00067847" w:rsidRPr="00E66F0F">
        <w:rPr>
          <w:b/>
          <w:color w:val="222222"/>
          <w:sz w:val="40"/>
          <w:szCs w:val="40"/>
          <w:shd w:val="clear" w:color="auto" w:fill="FFFFFF"/>
        </w:rPr>
        <w:t xml:space="preserve"> </w:t>
      </w:r>
      <w:r>
        <w:rPr>
          <w:b/>
          <w:color w:val="222222"/>
          <w:sz w:val="40"/>
          <w:szCs w:val="40"/>
          <w:shd w:val="clear" w:color="auto" w:fill="FFFFFF"/>
        </w:rPr>
        <w:t>LUGLIO, CON 5.78</w:t>
      </w:r>
      <w:r w:rsidR="00F47718" w:rsidRPr="00E66F0F">
        <w:rPr>
          <w:b/>
          <w:color w:val="222222"/>
          <w:sz w:val="40"/>
          <w:szCs w:val="40"/>
          <w:shd w:val="clear" w:color="auto" w:fill="FFFFFF"/>
        </w:rPr>
        <w:t>0 ATTIVAZIONI</w:t>
      </w:r>
    </w:p>
    <w:p w14:paraId="3F4355A5" w14:textId="43A604B2" w:rsidR="00A83111" w:rsidRPr="00E66F0F" w:rsidRDefault="00F47718" w:rsidP="00067847">
      <w:pPr>
        <w:jc w:val="center"/>
        <w:rPr>
          <w:b/>
          <w:color w:val="222222"/>
          <w:sz w:val="23"/>
          <w:szCs w:val="23"/>
          <w:shd w:val="clear" w:color="auto" w:fill="FFFFFF"/>
        </w:rPr>
      </w:pPr>
      <w:proofErr w:type="gramStart"/>
      <w:r w:rsidRPr="00E66F0F">
        <w:rPr>
          <w:b/>
          <w:color w:val="222222"/>
          <w:sz w:val="23"/>
          <w:szCs w:val="23"/>
          <w:shd w:val="clear" w:color="auto" w:fill="FFFFFF"/>
        </w:rPr>
        <w:t>Bene, anche se più contenuto</w:t>
      </w:r>
      <w:r w:rsidR="00E66F0F" w:rsidRPr="00E66F0F">
        <w:rPr>
          <w:b/>
          <w:color w:val="222222"/>
          <w:sz w:val="23"/>
          <w:szCs w:val="23"/>
          <w:shd w:val="clear" w:color="auto" w:fill="FFFFFF"/>
        </w:rPr>
        <w:t>,</w:t>
      </w:r>
      <w:r w:rsidRPr="00E66F0F">
        <w:rPr>
          <w:b/>
          <w:color w:val="222222"/>
          <w:sz w:val="23"/>
          <w:szCs w:val="23"/>
          <w:shd w:val="clear" w:color="auto" w:fill="FFFFFF"/>
        </w:rPr>
        <w:t xml:space="preserve"> l’andamento nel trimestre </w:t>
      </w:r>
      <w:r w:rsidR="007C7D07">
        <w:rPr>
          <w:b/>
          <w:color w:val="222222"/>
          <w:sz w:val="23"/>
          <w:szCs w:val="23"/>
          <w:shd w:val="clear" w:color="auto" w:fill="FFFFFF"/>
        </w:rPr>
        <w:t>luglio-settembre, con 14.58</w:t>
      </w:r>
      <w:r w:rsidRPr="00E66F0F">
        <w:rPr>
          <w:b/>
          <w:color w:val="222222"/>
          <w:sz w:val="23"/>
          <w:szCs w:val="23"/>
          <w:shd w:val="clear" w:color="auto" w:fill="FFFFFF"/>
        </w:rPr>
        <w:t>0 unità</w:t>
      </w:r>
      <w:r w:rsidR="007C7D07">
        <w:rPr>
          <w:b/>
          <w:color w:val="222222"/>
          <w:sz w:val="23"/>
          <w:szCs w:val="23"/>
          <w:shd w:val="clear" w:color="auto" w:fill="FFFFFF"/>
        </w:rPr>
        <w:t xml:space="preserve"> (+6,1</w:t>
      </w:r>
      <w:r w:rsidR="00E66F0F" w:rsidRPr="00E66F0F">
        <w:rPr>
          <w:b/>
          <w:color w:val="222222"/>
          <w:sz w:val="23"/>
          <w:szCs w:val="23"/>
          <w:shd w:val="clear" w:color="auto" w:fill="FFFFFF"/>
        </w:rPr>
        <w:t>%)</w:t>
      </w:r>
      <w:proofErr w:type="gramEnd"/>
      <w:r w:rsidR="00F677D7">
        <w:rPr>
          <w:b/>
          <w:color w:val="222222"/>
          <w:sz w:val="23"/>
          <w:szCs w:val="23"/>
          <w:shd w:val="clear" w:color="auto" w:fill="FFFFFF"/>
        </w:rPr>
        <w:t>. Tutti i settori in crescita, ad eccezione delle costruzioni.</w:t>
      </w:r>
    </w:p>
    <w:p w14:paraId="408BEAFA" w14:textId="0B92C599" w:rsidR="0050480E" w:rsidRDefault="008B3A60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Trainati dall’exploit stagionale dei servizi di alloggio e </w:t>
      </w:r>
      <w:proofErr w:type="gramStart"/>
      <w:r>
        <w:t>ristorazione, ma</w:t>
      </w:r>
      <w:proofErr w:type="gramEnd"/>
      <w:r>
        <w:t xml:space="preserve"> sostenuti anche da un buon andamento complessivo di quasi tutti i comparti, i</w:t>
      </w:r>
      <w:r w:rsidR="0051119C" w:rsidRPr="00496971">
        <w:rPr>
          <w:color w:val="000000"/>
        </w:rPr>
        <w:t xml:space="preserve"> nuovi contratti che le imprese </w:t>
      </w:r>
      <w:r w:rsidR="007503D4" w:rsidRPr="00496971">
        <w:rPr>
          <w:color w:val="000000"/>
        </w:rPr>
        <w:t>della provincia di P</w:t>
      </w:r>
      <w:r w:rsidR="006604DC" w:rsidRPr="00496971">
        <w:rPr>
          <w:color w:val="000000"/>
        </w:rPr>
        <w:t xml:space="preserve">arma </w:t>
      </w:r>
      <w:r w:rsidR="00B138CE" w:rsidRPr="00496971">
        <w:rPr>
          <w:color w:val="000000"/>
        </w:rPr>
        <w:t xml:space="preserve">prevedono di </w:t>
      </w:r>
      <w:r w:rsidR="0051119C" w:rsidRPr="00496971">
        <w:rPr>
          <w:color w:val="000000"/>
        </w:rPr>
        <w:t xml:space="preserve">attivare </w:t>
      </w:r>
      <w:r w:rsidR="00067847" w:rsidRPr="00496971">
        <w:rPr>
          <w:color w:val="000000"/>
        </w:rPr>
        <w:t xml:space="preserve">nel mese di </w:t>
      </w:r>
      <w:r w:rsidR="007C7D07">
        <w:rPr>
          <w:color w:val="000000"/>
        </w:rPr>
        <w:t>luglio</w:t>
      </w:r>
      <w:r w:rsidR="0007398C" w:rsidRPr="00496971">
        <w:rPr>
          <w:color w:val="000000"/>
        </w:rPr>
        <w:t xml:space="preserve"> </w:t>
      </w:r>
      <w:r w:rsidR="00067847" w:rsidRPr="00496971">
        <w:rPr>
          <w:color w:val="000000"/>
        </w:rPr>
        <w:t xml:space="preserve">risultano in </w:t>
      </w:r>
      <w:r w:rsidR="0001260A" w:rsidRPr="00496971">
        <w:rPr>
          <w:color w:val="000000"/>
        </w:rPr>
        <w:t xml:space="preserve">crescita </w:t>
      </w:r>
      <w:r w:rsidR="00067847" w:rsidRPr="00496971">
        <w:rPr>
          <w:color w:val="000000"/>
        </w:rPr>
        <w:t xml:space="preserve">del </w:t>
      </w:r>
      <w:r w:rsidR="007C7D07">
        <w:rPr>
          <w:color w:val="000000"/>
        </w:rPr>
        <w:t>9,4</w:t>
      </w:r>
      <w:r w:rsidR="004E172F" w:rsidRPr="00496971">
        <w:rPr>
          <w:color w:val="000000"/>
        </w:rPr>
        <w:t>%</w:t>
      </w:r>
      <w:r w:rsidR="00956ADF" w:rsidRPr="00496971">
        <w:rPr>
          <w:color w:val="000000"/>
        </w:rPr>
        <w:t xml:space="preserve"> rispetto allo stesso mese del 2024, </w:t>
      </w:r>
      <w:r w:rsidR="00D5634B" w:rsidRPr="00496971">
        <w:rPr>
          <w:color w:val="000000"/>
        </w:rPr>
        <w:t xml:space="preserve">con un dato complessivo di </w:t>
      </w:r>
      <w:r w:rsidR="007C7D07">
        <w:rPr>
          <w:color w:val="000000"/>
        </w:rPr>
        <w:t>5.780</w:t>
      </w:r>
      <w:r w:rsidR="00BD4CBD" w:rsidRPr="00496971">
        <w:rPr>
          <w:color w:val="000000"/>
        </w:rPr>
        <w:t xml:space="preserve"> attivazioni</w:t>
      </w:r>
      <w:r w:rsidR="0050480E">
        <w:rPr>
          <w:color w:val="000000"/>
        </w:rPr>
        <w:t>.</w:t>
      </w:r>
    </w:p>
    <w:p w14:paraId="428FA8FD" w14:textId="239C2FBA" w:rsidR="00A570CB" w:rsidRPr="00496971" w:rsidRDefault="00BC1B78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</w:t>
      </w:r>
      <w:r w:rsidR="008B3A60">
        <w:rPr>
          <w:color w:val="000000"/>
        </w:rPr>
        <w:t xml:space="preserve">ono inoltre previsti in aumento, seppur in modo meno marcato, </w:t>
      </w:r>
      <w:r>
        <w:rPr>
          <w:color w:val="000000"/>
        </w:rPr>
        <w:t xml:space="preserve">anche </w:t>
      </w:r>
      <w:r w:rsidR="003C65C8" w:rsidRPr="00496971">
        <w:rPr>
          <w:color w:val="000000"/>
        </w:rPr>
        <w:t>i</w:t>
      </w:r>
      <w:r w:rsidR="007768AD" w:rsidRPr="00496971">
        <w:rPr>
          <w:color w:val="000000"/>
        </w:rPr>
        <w:t xml:space="preserve"> dati </w:t>
      </w:r>
      <w:proofErr w:type="gramStart"/>
      <w:r w:rsidR="007768AD" w:rsidRPr="00496971">
        <w:rPr>
          <w:color w:val="000000"/>
        </w:rPr>
        <w:t>relativi</w:t>
      </w:r>
      <w:r w:rsidR="00D5634B" w:rsidRPr="00496971">
        <w:rPr>
          <w:color w:val="000000"/>
        </w:rPr>
        <w:t xml:space="preserve"> </w:t>
      </w:r>
      <w:r w:rsidR="003C65C8" w:rsidRPr="00496971">
        <w:rPr>
          <w:color w:val="000000"/>
        </w:rPr>
        <w:t>al</w:t>
      </w:r>
      <w:proofErr w:type="gramEnd"/>
      <w:r w:rsidR="003C65C8" w:rsidRPr="00496971">
        <w:rPr>
          <w:color w:val="000000"/>
        </w:rPr>
        <w:t xml:space="preserve"> trimestre </w:t>
      </w:r>
      <w:r w:rsidR="007C7D07">
        <w:rPr>
          <w:color w:val="000000"/>
        </w:rPr>
        <w:t>luglio</w:t>
      </w:r>
      <w:r w:rsidR="00AF4E0F">
        <w:rPr>
          <w:color w:val="000000"/>
        </w:rPr>
        <w:t>-</w:t>
      </w:r>
      <w:r w:rsidR="007C7D07">
        <w:rPr>
          <w:color w:val="000000"/>
        </w:rPr>
        <w:t>settembre</w:t>
      </w:r>
      <w:r w:rsidR="00AF4E0F">
        <w:rPr>
          <w:color w:val="000000"/>
        </w:rPr>
        <w:t xml:space="preserve"> 2025</w:t>
      </w:r>
      <w:r w:rsidR="009F4DAC" w:rsidRPr="00496971">
        <w:rPr>
          <w:color w:val="000000"/>
        </w:rPr>
        <w:t xml:space="preserve">, </w:t>
      </w:r>
      <w:r w:rsidR="00956ADF" w:rsidRPr="00496971">
        <w:rPr>
          <w:color w:val="000000"/>
        </w:rPr>
        <w:t>con previsioni</w:t>
      </w:r>
      <w:r w:rsidR="00067847" w:rsidRPr="00496971">
        <w:rPr>
          <w:color w:val="000000"/>
        </w:rPr>
        <w:t xml:space="preserve"> di nuovi contratti </w:t>
      </w:r>
      <w:r w:rsidR="007C7D07">
        <w:rPr>
          <w:color w:val="000000"/>
        </w:rPr>
        <w:t>per 14.58</w:t>
      </w:r>
      <w:r w:rsidR="00AF4E0F">
        <w:rPr>
          <w:color w:val="000000"/>
        </w:rPr>
        <w:t>0</w:t>
      </w:r>
      <w:r w:rsidR="003A0D56">
        <w:rPr>
          <w:color w:val="000000"/>
        </w:rPr>
        <w:t xml:space="preserve"> unità, ovvero un </w:t>
      </w:r>
      <w:r w:rsidR="007C7D07">
        <w:rPr>
          <w:color w:val="000000"/>
        </w:rPr>
        <w:t>+6,1</w:t>
      </w:r>
      <w:r w:rsidR="002A78FF" w:rsidRPr="00496971">
        <w:rPr>
          <w:color w:val="000000"/>
        </w:rPr>
        <w:t>%</w:t>
      </w:r>
      <w:r w:rsidR="003A0D56">
        <w:rPr>
          <w:color w:val="000000"/>
        </w:rPr>
        <w:t xml:space="preserve"> rispetto al periodo di confronto</w:t>
      </w:r>
      <w:r w:rsidR="00A570CB" w:rsidRPr="00496971">
        <w:rPr>
          <w:color w:val="000000"/>
        </w:rPr>
        <w:t>.</w:t>
      </w:r>
      <w:r w:rsidR="007C7D07">
        <w:rPr>
          <w:color w:val="000000"/>
        </w:rPr>
        <w:t xml:space="preserve"> </w:t>
      </w:r>
    </w:p>
    <w:p w14:paraId="634D9FA1" w14:textId="6EF3150A" w:rsidR="008272FF" w:rsidRDefault="00BE5F8E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96971">
        <w:rPr>
          <w:color w:val="000000"/>
        </w:rPr>
        <w:t xml:space="preserve">I dati, </w:t>
      </w:r>
      <w:r w:rsidR="00064383" w:rsidRPr="00496971">
        <w:rPr>
          <w:color w:val="000000"/>
        </w:rPr>
        <w:t>elaborat</w:t>
      </w:r>
      <w:r w:rsidR="00912648" w:rsidRPr="00496971">
        <w:rPr>
          <w:color w:val="000000"/>
        </w:rPr>
        <w:t>i</w:t>
      </w:r>
      <w:r w:rsidR="00064383" w:rsidRPr="00496971">
        <w:rPr>
          <w:color w:val="000000"/>
        </w:rPr>
        <w:t xml:space="preserve"> dal </w:t>
      </w:r>
      <w:r w:rsidR="00E97F9F" w:rsidRPr="00496971">
        <w:rPr>
          <w:color w:val="000000"/>
        </w:rPr>
        <w:t>s</w:t>
      </w:r>
      <w:r w:rsidR="00064383" w:rsidRPr="00496971">
        <w:rPr>
          <w:color w:val="000000"/>
        </w:rPr>
        <w:t xml:space="preserve">istema informativo </w:t>
      </w:r>
      <w:proofErr w:type="spellStart"/>
      <w:r w:rsidR="00064383" w:rsidRPr="00496971">
        <w:rPr>
          <w:color w:val="000000"/>
        </w:rPr>
        <w:t>Excelsio</w:t>
      </w:r>
      <w:r w:rsidR="00F61FAF" w:rsidRPr="00496971">
        <w:rPr>
          <w:color w:val="000000"/>
        </w:rPr>
        <w:t>r</w:t>
      </w:r>
      <w:proofErr w:type="spellEnd"/>
      <w:r w:rsidR="00F61FAF" w:rsidRPr="00496971">
        <w:rPr>
          <w:color w:val="000000"/>
        </w:rPr>
        <w:t xml:space="preserve">, gestito da Unioncamere, </w:t>
      </w:r>
      <w:r w:rsidR="0017010E" w:rsidRPr="00496971">
        <w:rPr>
          <w:color w:val="000000"/>
        </w:rPr>
        <w:t>Minister</w:t>
      </w:r>
      <w:r w:rsidR="00E97F9F" w:rsidRPr="00496971">
        <w:rPr>
          <w:color w:val="000000"/>
        </w:rPr>
        <w:t xml:space="preserve">o </w:t>
      </w:r>
      <w:r w:rsidR="00AF4E0F">
        <w:rPr>
          <w:color w:val="000000"/>
        </w:rPr>
        <w:t>del Lavoro e delle Politiche S</w:t>
      </w:r>
      <w:r w:rsidR="0017010E" w:rsidRPr="00496971">
        <w:rPr>
          <w:color w:val="000000"/>
        </w:rPr>
        <w:t>ociali</w:t>
      </w:r>
      <w:r w:rsidR="00064383" w:rsidRPr="00496971">
        <w:rPr>
          <w:color w:val="000000"/>
        </w:rPr>
        <w:t xml:space="preserve"> in collaborazione con l’</w:t>
      </w:r>
      <w:r w:rsidR="00064383" w:rsidRPr="00496971">
        <w:rPr>
          <w:bCs/>
          <w:color w:val="000000"/>
        </w:rPr>
        <w:t>Ufficio Stu</w:t>
      </w:r>
      <w:r w:rsidR="00F2574E" w:rsidRPr="00496971">
        <w:rPr>
          <w:bCs/>
          <w:color w:val="000000"/>
        </w:rPr>
        <w:t>di</w:t>
      </w:r>
      <w:r w:rsidR="00D42B61">
        <w:rPr>
          <w:bCs/>
          <w:color w:val="000000"/>
        </w:rPr>
        <w:t xml:space="preserve"> e</w:t>
      </w:r>
      <w:r w:rsidR="00F2574E" w:rsidRPr="00496971">
        <w:rPr>
          <w:bCs/>
          <w:color w:val="000000"/>
        </w:rPr>
        <w:t xml:space="preserve"> </w:t>
      </w:r>
      <w:r w:rsidR="00AF4E0F">
        <w:rPr>
          <w:bCs/>
          <w:color w:val="000000"/>
        </w:rPr>
        <w:t xml:space="preserve">Statistica </w:t>
      </w:r>
      <w:r w:rsidR="00F2574E" w:rsidRPr="00496971">
        <w:rPr>
          <w:bCs/>
          <w:color w:val="000000"/>
        </w:rPr>
        <w:t xml:space="preserve">della Camera di </w:t>
      </w:r>
      <w:r w:rsidR="00AF4E0F">
        <w:rPr>
          <w:bCs/>
          <w:color w:val="000000"/>
        </w:rPr>
        <w:t>C</w:t>
      </w:r>
      <w:r w:rsidR="00064383" w:rsidRPr="00496971">
        <w:rPr>
          <w:bCs/>
          <w:color w:val="000000"/>
        </w:rPr>
        <w:t xml:space="preserve">ommercio </w:t>
      </w:r>
      <w:proofErr w:type="gramStart"/>
      <w:r w:rsidR="00BD4CBD" w:rsidRPr="00496971">
        <w:rPr>
          <w:bCs/>
          <w:color w:val="000000"/>
        </w:rPr>
        <w:t>dell’</w:t>
      </w:r>
      <w:proofErr w:type="gramEnd"/>
      <w:r w:rsidR="00BD4CBD" w:rsidRPr="00496971">
        <w:rPr>
          <w:bCs/>
          <w:color w:val="000000"/>
        </w:rPr>
        <w:t>Emilia</w:t>
      </w:r>
      <w:r w:rsidR="00434C80" w:rsidRPr="00496971">
        <w:rPr>
          <w:bCs/>
          <w:color w:val="000000"/>
        </w:rPr>
        <w:t xml:space="preserve">, </w:t>
      </w:r>
      <w:r w:rsidR="00C43871" w:rsidRPr="00496971">
        <w:rPr>
          <w:bCs/>
          <w:color w:val="000000"/>
        </w:rPr>
        <w:t>evidenziano, a proposito dei singoli settori</w:t>
      </w:r>
      <w:r w:rsidR="00BA5C7C">
        <w:rPr>
          <w:bCs/>
          <w:color w:val="000000"/>
        </w:rPr>
        <w:t xml:space="preserve">, una situazione di sostanziale stabilità </w:t>
      </w:r>
      <w:r w:rsidR="00477F8A">
        <w:rPr>
          <w:bCs/>
          <w:color w:val="000000"/>
        </w:rPr>
        <w:t xml:space="preserve">a luglio </w:t>
      </w:r>
      <w:r w:rsidR="00BA5C7C">
        <w:rPr>
          <w:bCs/>
          <w:color w:val="000000"/>
        </w:rPr>
        <w:t>nell’industria</w:t>
      </w:r>
      <w:r w:rsidR="000D394D">
        <w:rPr>
          <w:bCs/>
          <w:color w:val="000000"/>
        </w:rPr>
        <w:t>, con un +0,4</w:t>
      </w:r>
      <w:r w:rsidR="00477F8A">
        <w:rPr>
          <w:bCs/>
          <w:color w:val="000000"/>
        </w:rPr>
        <w:t>% per la manifattura (2.290 nuovi contratti) e una tenuta delle costruzioni</w:t>
      </w:r>
      <w:r w:rsidR="008272FF">
        <w:rPr>
          <w:bCs/>
          <w:color w:val="000000"/>
        </w:rPr>
        <w:t>. N</w:t>
      </w:r>
      <w:r w:rsidR="00477F8A">
        <w:rPr>
          <w:bCs/>
          <w:color w:val="000000"/>
        </w:rPr>
        <w:t>el trimestre luglio-settembre, invece, il saldo sarà leggermente negativo (-0,5%, con 5.600 nuovi contratti)</w:t>
      </w:r>
      <w:r w:rsidR="008272FF">
        <w:rPr>
          <w:bCs/>
          <w:color w:val="000000"/>
        </w:rPr>
        <w:t xml:space="preserve"> e del tutto imputabile alle costruzioni, che chiuderanno il periodo con una riduzione del 6,2% dei nuovi contratti, mentr</w:t>
      </w:r>
      <w:r w:rsidR="000D394D">
        <w:rPr>
          <w:bCs/>
          <w:color w:val="000000"/>
        </w:rPr>
        <w:t>e la manifattura segnerà un +0,6</w:t>
      </w:r>
      <w:r w:rsidR="008272FF">
        <w:rPr>
          <w:bCs/>
          <w:color w:val="000000"/>
        </w:rPr>
        <w:t>%.</w:t>
      </w:r>
    </w:p>
    <w:p w14:paraId="3F687A8D" w14:textId="55B5CEC8" w:rsidR="008272FF" w:rsidRDefault="008272FF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Molto più lineare e intensa</w:t>
      </w:r>
      <w:proofErr w:type="gramEnd"/>
      <w:r>
        <w:rPr>
          <w:bCs/>
          <w:color w:val="000000"/>
        </w:rPr>
        <w:t xml:space="preserve"> è la prospettiva di aumento delle attivazioni nel comparto dei servizi, con previsioni di un +18,9% a luglio </w:t>
      </w:r>
      <w:r w:rsidR="00BA5C7C">
        <w:rPr>
          <w:bCs/>
          <w:color w:val="000000"/>
        </w:rPr>
        <w:t>(2.960</w:t>
      </w:r>
      <w:r w:rsidR="005556D3">
        <w:rPr>
          <w:bCs/>
          <w:color w:val="000000"/>
        </w:rPr>
        <w:t xml:space="preserve"> nuovi contra</w:t>
      </w:r>
      <w:r w:rsidR="00BA5C7C">
        <w:rPr>
          <w:bCs/>
          <w:color w:val="000000"/>
        </w:rPr>
        <w:t xml:space="preserve">tti, </w:t>
      </w:r>
      <w:r>
        <w:rPr>
          <w:bCs/>
          <w:color w:val="000000"/>
        </w:rPr>
        <w:t>cioè</w:t>
      </w:r>
      <w:r w:rsidR="00BA5C7C">
        <w:rPr>
          <w:bCs/>
          <w:color w:val="000000"/>
        </w:rPr>
        <w:t xml:space="preserve"> 470 </w:t>
      </w:r>
      <w:r w:rsidR="00D42B61">
        <w:rPr>
          <w:bCs/>
          <w:color w:val="000000"/>
        </w:rPr>
        <w:t>in più rispetto allo stesso mese del</w:t>
      </w:r>
      <w:r w:rsidR="00BA5C7C">
        <w:rPr>
          <w:bCs/>
          <w:color w:val="000000"/>
        </w:rPr>
        <w:t>l</w:t>
      </w:r>
      <w:r>
        <w:rPr>
          <w:bCs/>
          <w:color w:val="000000"/>
        </w:rPr>
        <w:t xml:space="preserve">o </w:t>
      </w:r>
      <w:r w:rsidR="00BA5C7C">
        <w:rPr>
          <w:bCs/>
          <w:color w:val="000000"/>
        </w:rPr>
        <w:t>scorso</w:t>
      </w:r>
      <w:r w:rsidR="001541E4">
        <w:rPr>
          <w:bCs/>
          <w:color w:val="000000"/>
        </w:rPr>
        <w:t xml:space="preserve"> anno</w:t>
      </w:r>
      <w:r w:rsidR="005556D3">
        <w:rPr>
          <w:bCs/>
          <w:color w:val="000000"/>
        </w:rPr>
        <w:t>)</w:t>
      </w:r>
      <w:r w:rsidR="00F67BBE">
        <w:rPr>
          <w:bCs/>
          <w:color w:val="000000"/>
        </w:rPr>
        <w:t xml:space="preserve"> e </w:t>
      </w:r>
      <w:r>
        <w:rPr>
          <w:bCs/>
          <w:color w:val="000000"/>
        </w:rPr>
        <w:t xml:space="preserve">di </w:t>
      </w:r>
      <w:r w:rsidR="00BA5C7C">
        <w:rPr>
          <w:bCs/>
          <w:color w:val="000000"/>
        </w:rPr>
        <w:t>un +10,8%</w:t>
      </w:r>
      <w:r w:rsidR="005556D3">
        <w:rPr>
          <w:bCs/>
          <w:color w:val="000000"/>
        </w:rPr>
        <w:t xml:space="preserve"> nel trimestre</w:t>
      </w:r>
      <w:r w:rsidR="00BA5C7C">
        <w:rPr>
          <w:bCs/>
          <w:color w:val="000000"/>
        </w:rPr>
        <w:t xml:space="preserve"> (8.530 </w:t>
      </w:r>
      <w:r>
        <w:rPr>
          <w:bCs/>
          <w:color w:val="000000"/>
        </w:rPr>
        <w:t xml:space="preserve">nuovi contratti, con </w:t>
      </w:r>
      <w:r w:rsidR="00BA5C7C">
        <w:rPr>
          <w:bCs/>
          <w:color w:val="000000"/>
        </w:rPr>
        <w:t xml:space="preserve">830 in più </w:t>
      </w:r>
      <w:r>
        <w:rPr>
          <w:bCs/>
          <w:color w:val="000000"/>
        </w:rPr>
        <w:t>rispetto al periodo luglio-settembre del 2024).</w:t>
      </w:r>
    </w:p>
    <w:p w14:paraId="1BDDDA2B" w14:textId="43C6515F" w:rsidR="00F677D7" w:rsidRDefault="008272FF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Il principale volano, come si è detto, sarà rappresentato dai servizi di alloggio e ristorazione, ambito nel quale nel mese di luglio sono previsti 720 nuovi contratti, con un aumento del 35,8%; molto rilevanti anche i valori previsti per i servizi alle imprese, che dovrebbero far segna</w:t>
      </w:r>
      <w:r w:rsidR="000D394D">
        <w:rPr>
          <w:bCs/>
          <w:color w:val="000000"/>
        </w:rPr>
        <w:t>re un aumento del 18,3%, portand</w:t>
      </w:r>
      <w:r>
        <w:rPr>
          <w:bCs/>
          <w:color w:val="000000"/>
        </w:rPr>
        <w:t>o così a 1.230 i nuovi contratti</w:t>
      </w:r>
      <w:r w:rsidR="00F677D7">
        <w:rPr>
          <w:bCs/>
          <w:color w:val="000000"/>
        </w:rPr>
        <w:t xml:space="preserve">, e per i servizi alla persona </w:t>
      </w:r>
      <w:proofErr w:type="gramStart"/>
      <w:r w:rsidR="00F677D7">
        <w:rPr>
          <w:bCs/>
          <w:color w:val="000000"/>
        </w:rPr>
        <w:t>(</w:t>
      </w:r>
      <w:proofErr w:type="gramEnd"/>
      <w:r w:rsidR="00F677D7">
        <w:rPr>
          <w:bCs/>
          <w:color w:val="000000"/>
        </w:rPr>
        <w:t>+20</w:t>
      </w:r>
      <w:r w:rsidR="00A36CE4">
        <w:rPr>
          <w:bCs/>
          <w:color w:val="000000"/>
        </w:rPr>
        <w:t>,0</w:t>
      </w:r>
      <w:r w:rsidR="00F677D7">
        <w:rPr>
          <w:bCs/>
          <w:color w:val="000000"/>
        </w:rPr>
        <w:t xml:space="preserve">%, con 480 attivazioni. </w:t>
      </w:r>
      <w:proofErr w:type="gramStart"/>
      <w:r w:rsidR="00F677D7">
        <w:rPr>
          <w:bCs/>
          <w:color w:val="000000"/>
        </w:rPr>
        <w:t>Positivo, infine, anche il dato previsto per il commercio, con 530 nuovi contratti e un aumento dell’1,9%.</w:t>
      </w:r>
      <w:proofErr w:type="gramEnd"/>
    </w:p>
    <w:p w14:paraId="7162F747" w14:textId="7B8D5802" w:rsidR="00247565" w:rsidRDefault="00C20420" w:rsidP="0023354C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96971">
        <w:rPr>
          <w:bCs/>
          <w:color w:val="000000"/>
        </w:rPr>
        <w:t>Le imprese che</w:t>
      </w:r>
      <w:r w:rsidR="00F24B0C">
        <w:rPr>
          <w:bCs/>
          <w:color w:val="000000"/>
        </w:rPr>
        <w:t xml:space="preserve"> a</w:t>
      </w:r>
      <w:r w:rsidR="00992233">
        <w:rPr>
          <w:bCs/>
          <w:color w:val="000000"/>
        </w:rPr>
        <w:t xml:space="preserve"> </w:t>
      </w:r>
      <w:r w:rsidR="00F24B0C">
        <w:rPr>
          <w:bCs/>
          <w:color w:val="000000"/>
        </w:rPr>
        <w:t>luglio</w:t>
      </w:r>
      <w:r w:rsidRPr="00496971">
        <w:rPr>
          <w:bCs/>
          <w:color w:val="000000"/>
        </w:rPr>
        <w:t xml:space="preserve"> prevedono </w:t>
      </w:r>
      <w:r w:rsidR="00245B0B">
        <w:rPr>
          <w:bCs/>
          <w:color w:val="000000"/>
        </w:rPr>
        <w:t>nuove attivazioni</w:t>
      </w:r>
      <w:r w:rsidRPr="00496971">
        <w:rPr>
          <w:bCs/>
          <w:color w:val="000000"/>
        </w:rPr>
        <w:t xml:space="preserve"> s</w:t>
      </w:r>
      <w:r w:rsidR="0050480E">
        <w:rPr>
          <w:bCs/>
          <w:color w:val="000000"/>
        </w:rPr>
        <w:t>ono</w:t>
      </w:r>
      <w:r w:rsidRPr="00496971">
        <w:rPr>
          <w:bCs/>
          <w:color w:val="000000"/>
        </w:rPr>
        <w:t xml:space="preserve"> pari al </w:t>
      </w:r>
      <w:r w:rsidR="00F24B0C">
        <w:rPr>
          <w:bCs/>
          <w:color w:val="000000"/>
        </w:rPr>
        <w:t>19,0</w:t>
      </w:r>
      <w:r w:rsidR="00247565">
        <w:rPr>
          <w:bCs/>
          <w:color w:val="000000"/>
        </w:rPr>
        <w:t xml:space="preserve">% del totale e nel </w:t>
      </w:r>
      <w:r w:rsidR="00F24B0C">
        <w:rPr>
          <w:bCs/>
          <w:color w:val="000000"/>
        </w:rPr>
        <w:t>17,0</w:t>
      </w:r>
      <w:r w:rsidRPr="00496971">
        <w:rPr>
          <w:bCs/>
          <w:color w:val="000000"/>
        </w:rPr>
        <w:t xml:space="preserve">% dei casi le </w:t>
      </w:r>
      <w:r w:rsidR="00F47718">
        <w:rPr>
          <w:bCs/>
          <w:color w:val="000000"/>
        </w:rPr>
        <w:t>attivazioni p</w:t>
      </w:r>
      <w:r w:rsidRPr="00496971">
        <w:rPr>
          <w:bCs/>
          <w:color w:val="000000"/>
        </w:rPr>
        <w:t>reviste saranno stabili, ossia con un contratto a tempo indeterminato o</w:t>
      </w:r>
      <w:r w:rsidR="00F24B0C">
        <w:rPr>
          <w:bCs/>
          <w:color w:val="000000"/>
        </w:rPr>
        <w:t xml:space="preserve"> di apprendistato, mentre per l’81,0% saranno a termine, con il restante 2,0% </w:t>
      </w:r>
      <w:r w:rsidR="00992233">
        <w:rPr>
          <w:bCs/>
          <w:color w:val="000000"/>
        </w:rPr>
        <w:t>riservato alle altre</w:t>
      </w:r>
      <w:r w:rsidR="00F24B0C">
        <w:rPr>
          <w:bCs/>
          <w:color w:val="000000"/>
        </w:rPr>
        <w:t xml:space="preserve"> forme</w:t>
      </w:r>
      <w:r w:rsidR="00992233">
        <w:rPr>
          <w:bCs/>
          <w:color w:val="000000"/>
        </w:rPr>
        <w:t xml:space="preserve"> contrattuali non dipendenti e collaborazioni coordinate </w:t>
      </w:r>
      <w:proofErr w:type="gramStart"/>
      <w:r w:rsidR="00992233">
        <w:rPr>
          <w:bCs/>
          <w:color w:val="000000"/>
        </w:rPr>
        <w:t>continuative</w:t>
      </w:r>
      <w:proofErr w:type="gramEnd"/>
      <w:r w:rsidR="00992233">
        <w:rPr>
          <w:bCs/>
          <w:color w:val="000000"/>
        </w:rPr>
        <w:t>.</w:t>
      </w:r>
    </w:p>
    <w:p w14:paraId="21E2A0AA" w14:textId="26DE615B" w:rsidR="00A77241" w:rsidRPr="00EF2041" w:rsidRDefault="00247565" w:rsidP="00247565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Una quota </w:t>
      </w:r>
      <w:r w:rsidR="00F677D7">
        <w:rPr>
          <w:bCs/>
          <w:color w:val="000000"/>
        </w:rPr>
        <w:t xml:space="preserve">rilevante </w:t>
      </w:r>
      <w:r>
        <w:rPr>
          <w:bCs/>
          <w:color w:val="000000"/>
        </w:rPr>
        <w:t>di nuove attivazioni pari</w:t>
      </w:r>
      <w:r w:rsidR="00F47718">
        <w:rPr>
          <w:bCs/>
          <w:color w:val="000000"/>
        </w:rPr>
        <w:t>,</w:t>
      </w:r>
      <w:r>
        <w:rPr>
          <w:bCs/>
          <w:color w:val="000000"/>
        </w:rPr>
        <w:t xml:space="preserve"> al </w:t>
      </w:r>
      <w:r w:rsidR="00992233">
        <w:rPr>
          <w:bCs/>
          <w:color w:val="000000"/>
        </w:rPr>
        <w:t>41,6</w:t>
      </w:r>
      <w:r w:rsidR="00C20420" w:rsidRPr="00496971">
        <w:rPr>
          <w:bCs/>
          <w:color w:val="000000"/>
        </w:rPr>
        <w:t>%</w:t>
      </w:r>
      <w:r>
        <w:rPr>
          <w:bCs/>
          <w:color w:val="000000"/>
        </w:rPr>
        <w:t>, interesserà</w:t>
      </w:r>
      <w:r w:rsidR="00C20420" w:rsidRPr="00496971">
        <w:rPr>
          <w:bCs/>
          <w:color w:val="000000"/>
        </w:rPr>
        <w:t xml:space="preserve"> giovani con meno di </w:t>
      </w:r>
      <w:proofErr w:type="gramStart"/>
      <w:r w:rsidR="00C20420" w:rsidRPr="00496971">
        <w:rPr>
          <w:bCs/>
          <w:color w:val="000000"/>
        </w:rPr>
        <w:t>30</w:t>
      </w:r>
      <w:proofErr w:type="gramEnd"/>
      <w:r w:rsidR="00C20420" w:rsidRPr="00496971">
        <w:rPr>
          <w:bCs/>
          <w:color w:val="000000"/>
        </w:rPr>
        <w:t xml:space="preserve"> anni</w:t>
      </w:r>
      <w:r w:rsidR="00F47718">
        <w:rPr>
          <w:bCs/>
          <w:color w:val="000000"/>
        </w:rPr>
        <w:t xml:space="preserve"> che,</w:t>
      </w:r>
      <w:r>
        <w:rPr>
          <w:bCs/>
          <w:color w:val="000000"/>
        </w:rPr>
        <w:t xml:space="preserve"> in </w:t>
      </w:r>
      <w:r w:rsidR="009C1E31" w:rsidRPr="00EF2041">
        <w:rPr>
          <w:bCs/>
          <w:color w:val="000000"/>
        </w:rPr>
        <w:t>ambito dirigenziale e delle professioni con elevata specializzazione e competenza tecnica</w:t>
      </w:r>
      <w:r w:rsidR="0096564A" w:rsidRPr="00EF2041">
        <w:rPr>
          <w:bCs/>
          <w:color w:val="000000"/>
        </w:rPr>
        <w:t>,</w:t>
      </w:r>
      <w:r w:rsidR="009C1E31" w:rsidRPr="00EF2041">
        <w:rPr>
          <w:bCs/>
          <w:color w:val="000000"/>
        </w:rPr>
        <w:t xml:space="preserve"> </w:t>
      </w:r>
      <w:r w:rsidR="00815E87">
        <w:rPr>
          <w:bCs/>
          <w:color w:val="000000"/>
        </w:rPr>
        <w:t>s</w:t>
      </w:r>
      <w:r w:rsidR="00F47718">
        <w:rPr>
          <w:bCs/>
          <w:color w:val="000000"/>
        </w:rPr>
        <w:t>ono</w:t>
      </w:r>
      <w:r w:rsidR="003D381B" w:rsidRPr="00EF2041">
        <w:rPr>
          <w:bCs/>
          <w:color w:val="000000"/>
        </w:rPr>
        <w:t xml:space="preserve"> particolarmente </w:t>
      </w:r>
      <w:r>
        <w:rPr>
          <w:bCs/>
          <w:color w:val="000000"/>
        </w:rPr>
        <w:t>richiesti nei ruoli di tecnici informatici, telematici</w:t>
      </w:r>
      <w:r w:rsidR="00992233">
        <w:rPr>
          <w:bCs/>
          <w:color w:val="000000"/>
        </w:rPr>
        <w:t xml:space="preserve"> e delle telecomunicazioni (61,4</w:t>
      </w:r>
      <w:r>
        <w:rPr>
          <w:bCs/>
          <w:color w:val="000000"/>
        </w:rPr>
        <w:t xml:space="preserve">% dei contratti riservati per l’appunto agli under 30), </w:t>
      </w:r>
      <w:r w:rsidR="00F677D7">
        <w:rPr>
          <w:bCs/>
          <w:color w:val="000000"/>
        </w:rPr>
        <w:t>di</w:t>
      </w:r>
      <w:r w:rsidR="00992233">
        <w:rPr>
          <w:bCs/>
          <w:color w:val="000000"/>
        </w:rPr>
        <w:t xml:space="preserve"> tecnici in campo ingegneristico (40,5%)</w:t>
      </w:r>
      <w:r w:rsidR="00F677D7">
        <w:rPr>
          <w:bCs/>
          <w:color w:val="000000"/>
        </w:rPr>
        <w:t xml:space="preserve"> e, infine,</w:t>
      </w:r>
      <w:r w:rsidR="00992233">
        <w:rPr>
          <w:bCs/>
          <w:color w:val="000000"/>
        </w:rPr>
        <w:t xml:space="preserve"> </w:t>
      </w:r>
      <w:r w:rsidR="00F677D7">
        <w:rPr>
          <w:bCs/>
          <w:color w:val="000000"/>
        </w:rPr>
        <w:t>di</w:t>
      </w:r>
      <w:r w:rsidR="00992233">
        <w:rPr>
          <w:bCs/>
          <w:color w:val="000000"/>
        </w:rPr>
        <w:t xml:space="preserve"> </w:t>
      </w:r>
      <w:r w:rsidR="00992233" w:rsidRPr="00992233">
        <w:rPr>
          <w:bCs/>
          <w:color w:val="000000"/>
        </w:rPr>
        <w:t>specialisti delle scienze gestionali, commerciali e bancarie</w:t>
      </w:r>
      <w:r w:rsidR="00992233">
        <w:rPr>
          <w:bCs/>
          <w:color w:val="000000"/>
        </w:rPr>
        <w:t xml:space="preserve"> (35,1%).</w:t>
      </w:r>
    </w:p>
    <w:p w14:paraId="0B0BE592" w14:textId="77777777" w:rsidR="00245B0B" w:rsidRDefault="0050480E" w:rsidP="003F6A53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bCs/>
          <w:color w:val="000000"/>
          <w:szCs w:val="24"/>
          <w:lang w:eastAsia="it-IT"/>
        </w:rPr>
      </w:pPr>
      <w:r>
        <w:rPr>
          <w:bCs/>
          <w:color w:val="000000"/>
          <w:szCs w:val="24"/>
          <w:lang w:eastAsia="it-IT"/>
        </w:rPr>
        <w:t>N</w:t>
      </w:r>
      <w:r w:rsidR="009C1E31" w:rsidRPr="00EF2041">
        <w:rPr>
          <w:bCs/>
          <w:color w:val="000000"/>
          <w:szCs w:val="24"/>
          <w:lang w:eastAsia="it-IT"/>
        </w:rPr>
        <w:t>el</w:t>
      </w:r>
      <w:r w:rsidR="00D730E9" w:rsidRPr="00EF2041">
        <w:rPr>
          <w:bCs/>
          <w:color w:val="000000"/>
          <w:szCs w:val="24"/>
          <w:lang w:eastAsia="it-IT"/>
        </w:rPr>
        <w:t>l’ambito</w:t>
      </w:r>
      <w:r w:rsidR="009C1E31" w:rsidRPr="00EF2041">
        <w:rPr>
          <w:bCs/>
          <w:color w:val="000000"/>
          <w:szCs w:val="24"/>
          <w:lang w:eastAsia="it-IT"/>
        </w:rPr>
        <w:t xml:space="preserve"> delle professioni impiegatizie, commerciali e dei servizi, </w:t>
      </w:r>
      <w:r w:rsidR="00815E87">
        <w:rPr>
          <w:bCs/>
          <w:color w:val="000000"/>
          <w:szCs w:val="24"/>
          <w:lang w:eastAsia="it-IT"/>
        </w:rPr>
        <w:t>tra i giovani più occupabili</w:t>
      </w:r>
      <w:r w:rsidR="00247565">
        <w:rPr>
          <w:bCs/>
          <w:color w:val="000000"/>
          <w:szCs w:val="24"/>
          <w:lang w:eastAsia="it-IT"/>
        </w:rPr>
        <w:t xml:space="preserve"> prevalgono gli addetti alla gestione amministra</w:t>
      </w:r>
      <w:r w:rsidR="00992233">
        <w:rPr>
          <w:bCs/>
          <w:color w:val="000000"/>
          <w:szCs w:val="24"/>
          <w:lang w:eastAsia="it-IT"/>
        </w:rPr>
        <w:t xml:space="preserve">tiva della logistica con </w:t>
      </w:r>
      <w:proofErr w:type="gramStart"/>
      <w:r w:rsidR="00992233">
        <w:rPr>
          <w:bCs/>
          <w:color w:val="000000"/>
          <w:szCs w:val="24"/>
          <w:lang w:eastAsia="it-IT"/>
        </w:rPr>
        <w:t>l’80,6</w:t>
      </w:r>
      <w:r w:rsidR="00247565">
        <w:rPr>
          <w:bCs/>
          <w:color w:val="000000"/>
          <w:szCs w:val="24"/>
          <w:lang w:eastAsia="it-IT"/>
        </w:rPr>
        <w:t>%</w:t>
      </w:r>
      <w:proofErr w:type="gramEnd"/>
      <w:r w:rsidR="00247565">
        <w:rPr>
          <w:bCs/>
          <w:color w:val="000000"/>
          <w:szCs w:val="24"/>
          <w:lang w:eastAsia="it-IT"/>
        </w:rPr>
        <w:t xml:space="preserve">, </w:t>
      </w:r>
      <w:r w:rsidR="00992233">
        <w:rPr>
          <w:bCs/>
          <w:color w:val="000000"/>
          <w:szCs w:val="24"/>
          <w:lang w:eastAsia="it-IT"/>
        </w:rPr>
        <w:t xml:space="preserve">gli addetti alle vendite (43,7%) e gli </w:t>
      </w:r>
      <w:r w:rsidR="00992233" w:rsidRPr="00992233">
        <w:rPr>
          <w:bCs/>
          <w:color w:val="000000"/>
          <w:szCs w:val="24"/>
          <w:lang w:eastAsia="it-IT"/>
        </w:rPr>
        <w:t>addetti alla segreteria e agli affari generali</w:t>
      </w:r>
      <w:r w:rsidR="00992233">
        <w:rPr>
          <w:bCs/>
          <w:color w:val="000000"/>
          <w:szCs w:val="24"/>
          <w:lang w:eastAsia="it-IT"/>
        </w:rPr>
        <w:t xml:space="preserve"> (43,0%).</w:t>
      </w:r>
    </w:p>
    <w:p w14:paraId="3DD6BCAD" w14:textId="6272B913" w:rsidR="003F6A53" w:rsidRDefault="009C1E31" w:rsidP="003F6A53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bCs/>
          <w:color w:val="000000"/>
          <w:szCs w:val="24"/>
          <w:lang w:eastAsia="it-IT"/>
        </w:rPr>
      </w:pPr>
      <w:r w:rsidRPr="00EF2041">
        <w:rPr>
          <w:bCs/>
          <w:color w:val="000000"/>
        </w:rPr>
        <w:lastRenderedPageBreak/>
        <w:t>Da ultimo, tra gli operai spe</w:t>
      </w:r>
      <w:r w:rsidR="000A7BFA">
        <w:rPr>
          <w:bCs/>
          <w:color w:val="000000"/>
        </w:rPr>
        <w:t>cializzati e conduttori d’</w:t>
      </w:r>
      <w:r w:rsidR="00B55887" w:rsidRPr="00EF2041">
        <w:rPr>
          <w:bCs/>
          <w:color w:val="000000"/>
        </w:rPr>
        <w:t>impia</w:t>
      </w:r>
      <w:r w:rsidRPr="00EF2041">
        <w:rPr>
          <w:bCs/>
          <w:color w:val="000000"/>
        </w:rPr>
        <w:t>nti e macchine, si preve</w:t>
      </w:r>
      <w:r w:rsidR="00E5559A" w:rsidRPr="00EF2041">
        <w:rPr>
          <w:bCs/>
          <w:color w:val="000000"/>
        </w:rPr>
        <w:t>de c</w:t>
      </w:r>
      <w:r w:rsidR="00837E01" w:rsidRPr="00EF2041">
        <w:rPr>
          <w:bCs/>
          <w:color w:val="000000"/>
        </w:rPr>
        <w:t xml:space="preserve">he </w:t>
      </w:r>
      <w:proofErr w:type="gramStart"/>
      <w:r w:rsidR="000C6546" w:rsidRPr="00EF2041">
        <w:rPr>
          <w:bCs/>
          <w:color w:val="000000"/>
        </w:rPr>
        <w:t>l</w:t>
      </w:r>
      <w:r w:rsidR="003F6A53">
        <w:rPr>
          <w:bCs/>
          <w:color w:val="000000"/>
        </w:rPr>
        <w:t>’89,1%</w:t>
      </w:r>
      <w:proofErr w:type="gramEnd"/>
      <w:r w:rsidR="003F6A53">
        <w:rPr>
          <w:bCs/>
          <w:color w:val="000000"/>
        </w:rPr>
        <w:t xml:space="preserve"> delle attivazioni sarà riservato agli </w:t>
      </w:r>
      <w:r w:rsidR="003F6A53" w:rsidRPr="003F6A53">
        <w:rPr>
          <w:bCs/>
          <w:color w:val="000000"/>
        </w:rPr>
        <w:t>operai adde</w:t>
      </w:r>
      <w:r w:rsidR="003F6A53">
        <w:rPr>
          <w:bCs/>
          <w:color w:val="000000"/>
        </w:rPr>
        <w:t>t</w:t>
      </w:r>
      <w:r w:rsidR="003F6A53" w:rsidRPr="003F6A53">
        <w:rPr>
          <w:bCs/>
          <w:color w:val="000000"/>
        </w:rPr>
        <w:t>ti a macchinari fissi per l'industria alimentare</w:t>
      </w:r>
      <w:r w:rsidR="003F6A53">
        <w:rPr>
          <w:bCs/>
          <w:color w:val="000000"/>
        </w:rPr>
        <w:t>.</w:t>
      </w:r>
      <w:r w:rsidR="00E625BB">
        <w:rPr>
          <w:bCs/>
          <w:color w:val="000000"/>
        </w:rPr>
        <w:t xml:space="preserve"> </w:t>
      </w:r>
      <w:proofErr w:type="gramStart"/>
      <w:r w:rsidR="000A7BFA">
        <w:rPr>
          <w:bCs/>
          <w:color w:val="000000"/>
        </w:rPr>
        <w:t>A seguire,</w:t>
      </w:r>
      <w:r w:rsidR="003F6A53">
        <w:rPr>
          <w:bCs/>
          <w:color w:val="000000"/>
        </w:rPr>
        <w:t xml:space="preserve"> con il 58,3</w:t>
      </w:r>
      <w:r w:rsidR="00E625BB">
        <w:rPr>
          <w:bCs/>
          <w:color w:val="000000"/>
        </w:rPr>
        <w:t>%</w:t>
      </w:r>
      <w:r w:rsidR="00F47718">
        <w:rPr>
          <w:bCs/>
          <w:color w:val="000000"/>
        </w:rPr>
        <w:t>,</w:t>
      </w:r>
      <w:r w:rsidR="00E625BB">
        <w:rPr>
          <w:bCs/>
          <w:color w:val="000000"/>
        </w:rPr>
        <w:t xml:space="preserve"> </w:t>
      </w:r>
      <w:r w:rsidR="003F6A53">
        <w:rPr>
          <w:bCs/>
          <w:color w:val="000000"/>
        </w:rPr>
        <w:t xml:space="preserve">i </w:t>
      </w:r>
      <w:r w:rsidR="003F6A53" w:rsidRPr="003F6A53">
        <w:rPr>
          <w:bCs/>
          <w:color w:val="000000"/>
        </w:rPr>
        <w:t>fabbri ferrai costruttori di utensili</w:t>
      </w:r>
      <w:r w:rsidR="003F6A53">
        <w:rPr>
          <w:bCs/>
          <w:color w:val="000000"/>
        </w:rPr>
        <w:t xml:space="preserve"> e gli </w:t>
      </w:r>
      <w:r w:rsidR="003F6A53" w:rsidRPr="003F6A53">
        <w:rPr>
          <w:bCs/>
          <w:color w:val="000000"/>
        </w:rPr>
        <w:t>operai specializzati installazione/manutenzione attrezzature elettric</w:t>
      </w:r>
      <w:proofErr w:type="gramEnd"/>
      <w:r w:rsidR="003F6A53" w:rsidRPr="003F6A53">
        <w:rPr>
          <w:bCs/>
          <w:color w:val="000000"/>
        </w:rPr>
        <w:t>he/elettroniche</w:t>
      </w:r>
      <w:r w:rsidR="003F6A53">
        <w:rPr>
          <w:bCs/>
          <w:color w:val="000000"/>
        </w:rPr>
        <w:t xml:space="preserve"> (57,9%).</w:t>
      </w:r>
    </w:p>
    <w:p w14:paraId="0C78D425" w14:textId="7B892890" w:rsidR="00221F7E" w:rsidRPr="00EF2041" w:rsidRDefault="003F6A53" w:rsidP="003F6A53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bCs/>
          <w:color w:val="000000"/>
          <w:szCs w:val="24"/>
          <w:lang w:eastAsia="it-IT"/>
        </w:rPr>
      </w:pPr>
      <w:r>
        <w:rPr>
          <w:bCs/>
          <w:color w:val="000000"/>
          <w:szCs w:val="24"/>
          <w:lang w:eastAsia="it-IT"/>
        </w:rPr>
        <w:t>Luglio</w:t>
      </w:r>
      <w:r w:rsidR="00A83111" w:rsidRPr="00EF2041">
        <w:rPr>
          <w:bCs/>
          <w:color w:val="000000"/>
          <w:szCs w:val="24"/>
          <w:lang w:eastAsia="it-IT"/>
        </w:rPr>
        <w:t xml:space="preserve"> 20</w:t>
      </w:r>
      <w:r w:rsidR="0019479C" w:rsidRPr="00EF2041">
        <w:rPr>
          <w:bCs/>
          <w:color w:val="000000"/>
          <w:szCs w:val="24"/>
          <w:lang w:eastAsia="it-IT"/>
        </w:rPr>
        <w:t>25</w:t>
      </w:r>
      <w:r w:rsidR="0098434C" w:rsidRPr="00EF2041">
        <w:rPr>
          <w:bCs/>
          <w:color w:val="000000"/>
          <w:szCs w:val="24"/>
          <w:lang w:eastAsia="it-IT"/>
        </w:rPr>
        <w:t xml:space="preserve"> è </w:t>
      </w:r>
      <w:r w:rsidR="00AE3683" w:rsidRPr="00EF2041">
        <w:rPr>
          <w:bCs/>
          <w:color w:val="000000"/>
          <w:szCs w:val="24"/>
          <w:lang w:eastAsia="it-IT"/>
        </w:rPr>
        <w:t xml:space="preserve">ancora </w:t>
      </w:r>
      <w:r w:rsidR="0098434C" w:rsidRPr="00EF2041">
        <w:rPr>
          <w:bCs/>
          <w:color w:val="000000"/>
          <w:szCs w:val="24"/>
          <w:lang w:eastAsia="it-IT"/>
        </w:rPr>
        <w:t>caratterizzato</w:t>
      </w:r>
      <w:r w:rsidR="007A003F" w:rsidRPr="00EF2041">
        <w:rPr>
          <w:bCs/>
          <w:color w:val="000000"/>
          <w:szCs w:val="24"/>
          <w:lang w:eastAsia="it-IT"/>
        </w:rPr>
        <w:t xml:space="preserve"> </w:t>
      </w:r>
      <w:r w:rsidR="00AE3683" w:rsidRPr="00EF2041">
        <w:rPr>
          <w:bCs/>
          <w:color w:val="000000"/>
          <w:szCs w:val="24"/>
          <w:lang w:eastAsia="it-IT"/>
        </w:rPr>
        <w:t>d</w:t>
      </w:r>
      <w:r w:rsidR="007A003F" w:rsidRPr="00EF2041">
        <w:rPr>
          <w:bCs/>
          <w:color w:val="000000"/>
          <w:szCs w:val="24"/>
          <w:lang w:eastAsia="it-IT"/>
        </w:rPr>
        <w:t xml:space="preserve">al fenomeno </w:t>
      </w:r>
      <w:r w:rsidR="00A83111" w:rsidRPr="00EF2041">
        <w:rPr>
          <w:bCs/>
          <w:color w:val="000000"/>
          <w:szCs w:val="24"/>
          <w:lang w:eastAsia="it-IT"/>
        </w:rPr>
        <w:t xml:space="preserve">dei candidati considerati introvabili </w:t>
      </w:r>
      <w:r w:rsidR="00D35FB5" w:rsidRPr="00EF2041">
        <w:rPr>
          <w:bCs/>
          <w:color w:val="000000"/>
          <w:szCs w:val="24"/>
          <w:lang w:eastAsia="it-IT"/>
        </w:rPr>
        <w:t xml:space="preserve">da parte delle imprese </w:t>
      </w:r>
      <w:r w:rsidR="002A3135" w:rsidRPr="00EF2041">
        <w:rPr>
          <w:bCs/>
          <w:color w:val="000000"/>
          <w:szCs w:val="24"/>
          <w:lang w:eastAsia="it-IT"/>
        </w:rPr>
        <w:t>p</w:t>
      </w:r>
      <w:r w:rsidR="006604DC" w:rsidRPr="00EF2041">
        <w:rPr>
          <w:bCs/>
          <w:color w:val="000000"/>
          <w:szCs w:val="24"/>
          <w:lang w:eastAsia="it-IT"/>
        </w:rPr>
        <w:t>armensi</w:t>
      </w:r>
      <w:r w:rsidR="00D35FB5" w:rsidRPr="00EF2041">
        <w:rPr>
          <w:bCs/>
          <w:color w:val="000000"/>
          <w:szCs w:val="24"/>
          <w:lang w:eastAsia="it-IT"/>
        </w:rPr>
        <w:t xml:space="preserve">, che </w:t>
      </w:r>
      <w:r w:rsidR="00E625BB">
        <w:rPr>
          <w:bCs/>
          <w:color w:val="000000"/>
          <w:szCs w:val="24"/>
          <w:lang w:eastAsia="it-IT"/>
        </w:rPr>
        <w:t>dichiarano di avere difficoltà nel</w:t>
      </w:r>
      <w:r w:rsidR="00D35FB5" w:rsidRPr="00EF2041">
        <w:rPr>
          <w:bCs/>
          <w:color w:val="000000"/>
          <w:szCs w:val="24"/>
          <w:lang w:eastAsia="it-IT"/>
        </w:rPr>
        <w:t xml:space="preserve"> </w:t>
      </w:r>
      <w:proofErr w:type="gramStart"/>
      <w:r w:rsidR="00D35FB5" w:rsidRPr="00EF2041">
        <w:rPr>
          <w:bCs/>
          <w:color w:val="000000"/>
          <w:szCs w:val="24"/>
          <w:lang w:eastAsia="it-IT"/>
        </w:rPr>
        <w:t>reperire</w:t>
      </w:r>
      <w:proofErr w:type="gramEnd"/>
      <w:r w:rsidR="00D35FB5" w:rsidRPr="00EF2041">
        <w:rPr>
          <w:bCs/>
          <w:color w:val="000000"/>
          <w:szCs w:val="24"/>
          <w:lang w:eastAsia="it-IT"/>
        </w:rPr>
        <w:t xml:space="preserve"> i profili ricercati nel </w:t>
      </w:r>
      <w:r>
        <w:rPr>
          <w:bCs/>
          <w:color w:val="000000"/>
          <w:szCs w:val="24"/>
          <w:lang w:eastAsia="it-IT"/>
        </w:rPr>
        <w:t>39,0</w:t>
      </w:r>
      <w:r w:rsidR="003D1331" w:rsidRPr="00EF2041">
        <w:rPr>
          <w:bCs/>
          <w:color w:val="000000"/>
          <w:szCs w:val="24"/>
          <w:lang w:eastAsia="it-IT"/>
        </w:rPr>
        <w:t>% dei casi</w:t>
      </w:r>
      <w:r w:rsidR="00D74F8F" w:rsidRPr="00EF2041">
        <w:rPr>
          <w:bCs/>
          <w:color w:val="000000"/>
          <w:szCs w:val="24"/>
          <w:lang w:eastAsia="it-IT"/>
        </w:rPr>
        <w:t>, di cui</w:t>
      </w:r>
      <w:r>
        <w:rPr>
          <w:bCs/>
          <w:color w:val="000000"/>
          <w:szCs w:val="24"/>
          <w:lang w:eastAsia="it-IT"/>
        </w:rPr>
        <w:t xml:space="preserve"> il 25,2</w:t>
      </w:r>
      <w:r w:rsidR="00AE3683" w:rsidRPr="00EF2041">
        <w:rPr>
          <w:bCs/>
          <w:color w:val="000000"/>
          <w:szCs w:val="24"/>
          <w:lang w:eastAsia="it-IT"/>
        </w:rPr>
        <w:t>% per</w:t>
      </w:r>
      <w:r w:rsidR="00D35FB5" w:rsidRPr="00EF2041">
        <w:rPr>
          <w:bCs/>
          <w:color w:val="000000"/>
          <w:szCs w:val="24"/>
          <w:lang w:eastAsia="it-IT"/>
        </w:rPr>
        <w:t xml:space="preserve"> mancanza di candidati</w:t>
      </w:r>
      <w:r w:rsidR="00E625BB">
        <w:rPr>
          <w:bCs/>
          <w:color w:val="000000"/>
          <w:szCs w:val="24"/>
          <w:lang w:eastAsia="it-IT"/>
        </w:rPr>
        <w:t xml:space="preserve"> e</w:t>
      </w:r>
      <w:r w:rsidR="00962E10" w:rsidRPr="00EF2041">
        <w:rPr>
          <w:bCs/>
          <w:color w:val="000000"/>
          <w:szCs w:val="24"/>
          <w:lang w:eastAsia="it-IT"/>
        </w:rPr>
        <w:t xml:space="preserve"> il </w:t>
      </w:r>
      <w:r>
        <w:rPr>
          <w:bCs/>
          <w:color w:val="000000"/>
          <w:szCs w:val="24"/>
          <w:lang w:eastAsia="it-IT"/>
        </w:rPr>
        <w:t>9</w:t>
      </w:r>
      <w:r w:rsidR="00E625BB">
        <w:rPr>
          <w:bCs/>
          <w:color w:val="000000"/>
          <w:szCs w:val="24"/>
          <w:lang w:eastAsia="it-IT"/>
        </w:rPr>
        <w:t>,9</w:t>
      </w:r>
      <w:r w:rsidR="00AE3683" w:rsidRPr="00EF2041">
        <w:rPr>
          <w:bCs/>
          <w:color w:val="000000"/>
          <w:szCs w:val="24"/>
          <w:lang w:eastAsia="it-IT"/>
        </w:rPr>
        <w:t>% per</w:t>
      </w:r>
      <w:r w:rsidR="00D74F8F" w:rsidRPr="00EF2041">
        <w:rPr>
          <w:bCs/>
          <w:color w:val="000000"/>
          <w:szCs w:val="24"/>
          <w:lang w:eastAsia="it-IT"/>
        </w:rPr>
        <w:t xml:space="preserve"> </w:t>
      </w:r>
      <w:r w:rsidR="00AE3683" w:rsidRPr="00EF2041">
        <w:rPr>
          <w:bCs/>
          <w:color w:val="000000"/>
          <w:szCs w:val="24"/>
          <w:lang w:eastAsia="it-IT"/>
        </w:rPr>
        <w:t xml:space="preserve">preparazione </w:t>
      </w:r>
      <w:r w:rsidR="00221F7E" w:rsidRPr="00EF2041">
        <w:rPr>
          <w:bCs/>
          <w:color w:val="000000"/>
          <w:szCs w:val="24"/>
          <w:lang w:eastAsia="it-IT"/>
        </w:rPr>
        <w:t xml:space="preserve">non del tutto adeguata </w:t>
      </w:r>
      <w:r w:rsidR="00AE3683" w:rsidRPr="00EF2041">
        <w:rPr>
          <w:bCs/>
          <w:color w:val="000000"/>
          <w:szCs w:val="24"/>
          <w:lang w:eastAsia="it-IT"/>
        </w:rPr>
        <w:t>de</w:t>
      </w:r>
      <w:r w:rsidR="00D74F8F" w:rsidRPr="00EF2041">
        <w:rPr>
          <w:bCs/>
          <w:color w:val="000000"/>
          <w:szCs w:val="24"/>
          <w:lang w:eastAsia="it-IT"/>
        </w:rPr>
        <w:t>gli stessi</w:t>
      </w:r>
      <w:r w:rsidR="00962E10" w:rsidRPr="00EF2041">
        <w:rPr>
          <w:bCs/>
          <w:color w:val="000000"/>
          <w:szCs w:val="24"/>
          <w:lang w:eastAsia="it-IT"/>
        </w:rPr>
        <w:t>.</w:t>
      </w:r>
      <w:r w:rsidR="00D35FB5" w:rsidRPr="00EF2041">
        <w:rPr>
          <w:bCs/>
          <w:color w:val="000000"/>
          <w:szCs w:val="24"/>
          <w:lang w:eastAsia="it-IT"/>
        </w:rPr>
        <w:t xml:space="preserve"> </w:t>
      </w:r>
    </w:p>
    <w:p w14:paraId="7250841D" w14:textId="52A07DF0" w:rsidR="00962E10" w:rsidRPr="00EF2041" w:rsidRDefault="00D35FB5" w:rsidP="0091478D">
      <w:pPr>
        <w:suppressAutoHyphens w:val="0"/>
        <w:jc w:val="both"/>
        <w:rPr>
          <w:bCs/>
          <w:color w:val="000000"/>
          <w:szCs w:val="24"/>
          <w:lang w:eastAsia="it-IT"/>
        </w:rPr>
      </w:pPr>
      <w:r w:rsidRPr="00EF2041">
        <w:rPr>
          <w:bCs/>
          <w:color w:val="000000"/>
          <w:szCs w:val="24"/>
          <w:lang w:eastAsia="it-IT"/>
        </w:rPr>
        <w:t>Tra i p</w:t>
      </w:r>
      <w:r w:rsidR="00E625BB">
        <w:rPr>
          <w:bCs/>
          <w:color w:val="000000"/>
          <w:szCs w:val="24"/>
          <w:lang w:eastAsia="it-IT"/>
        </w:rPr>
        <w:t>rofili più difficili da inserire negli organici</w:t>
      </w:r>
      <w:r w:rsidR="002F1BDA" w:rsidRPr="00EF2041">
        <w:rPr>
          <w:bCs/>
          <w:color w:val="000000"/>
          <w:szCs w:val="24"/>
          <w:lang w:eastAsia="it-IT"/>
        </w:rPr>
        <w:t xml:space="preserve">, </w:t>
      </w:r>
      <w:r w:rsidRPr="00EF2041">
        <w:rPr>
          <w:bCs/>
          <w:color w:val="000000"/>
          <w:szCs w:val="24"/>
          <w:lang w:eastAsia="it-IT"/>
        </w:rPr>
        <w:t>nell’ambito dirigenziale e con elevata specializzazione tecnica</w:t>
      </w:r>
      <w:r w:rsidR="00E625BB">
        <w:rPr>
          <w:bCs/>
          <w:color w:val="000000"/>
          <w:szCs w:val="24"/>
          <w:lang w:eastAsia="it-IT"/>
        </w:rPr>
        <w:t xml:space="preserve"> segnal</w:t>
      </w:r>
      <w:r w:rsidR="00D74F8F" w:rsidRPr="00EF2041">
        <w:rPr>
          <w:bCs/>
          <w:color w:val="000000"/>
          <w:szCs w:val="24"/>
          <w:lang w:eastAsia="it-IT"/>
        </w:rPr>
        <w:t xml:space="preserve">iamo </w:t>
      </w:r>
      <w:r w:rsidR="00E625BB">
        <w:rPr>
          <w:bCs/>
          <w:color w:val="000000"/>
          <w:szCs w:val="24"/>
          <w:lang w:eastAsia="it-IT"/>
        </w:rPr>
        <w:t xml:space="preserve">gli specialisti in scienze matematiche, chimiche, fisiche e naturali, per i quali ci si aspetta una scopertura </w:t>
      </w:r>
      <w:r w:rsidR="006744EF">
        <w:rPr>
          <w:bCs/>
          <w:color w:val="000000"/>
          <w:szCs w:val="24"/>
          <w:lang w:eastAsia="it-IT"/>
        </w:rPr>
        <w:t>de</w:t>
      </w:r>
      <w:r w:rsidR="003F6A53">
        <w:rPr>
          <w:bCs/>
          <w:color w:val="000000"/>
          <w:szCs w:val="24"/>
          <w:lang w:eastAsia="it-IT"/>
        </w:rPr>
        <w:t>l 92,3</w:t>
      </w:r>
      <w:r w:rsidR="00E625BB">
        <w:rPr>
          <w:bCs/>
          <w:color w:val="000000"/>
          <w:szCs w:val="24"/>
          <w:lang w:eastAsia="it-IT"/>
        </w:rPr>
        <w:t xml:space="preserve">%. </w:t>
      </w:r>
      <w:r w:rsidR="00F11242">
        <w:rPr>
          <w:bCs/>
          <w:color w:val="000000"/>
          <w:szCs w:val="24"/>
          <w:lang w:eastAsia="it-IT"/>
        </w:rPr>
        <w:t>Inoltre</w:t>
      </w:r>
      <w:r w:rsidR="00E625BB">
        <w:rPr>
          <w:bCs/>
          <w:color w:val="000000"/>
          <w:szCs w:val="24"/>
          <w:lang w:eastAsia="it-IT"/>
        </w:rPr>
        <w:t>, le imprese ritengo</w:t>
      </w:r>
      <w:r w:rsidR="000A7BFA">
        <w:rPr>
          <w:bCs/>
          <w:color w:val="000000"/>
          <w:szCs w:val="24"/>
          <w:lang w:eastAsia="it-IT"/>
        </w:rPr>
        <w:t xml:space="preserve">no </w:t>
      </w:r>
      <w:r w:rsidR="00F677D7">
        <w:rPr>
          <w:bCs/>
          <w:color w:val="000000"/>
          <w:szCs w:val="24"/>
          <w:lang w:eastAsia="it-IT"/>
        </w:rPr>
        <w:t>difficile</w:t>
      </w:r>
      <w:r w:rsidR="000A7BFA">
        <w:rPr>
          <w:bCs/>
          <w:color w:val="000000"/>
          <w:szCs w:val="24"/>
          <w:lang w:eastAsia="it-IT"/>
        </w:rPr>
        <w:t xml:space="preserve"> </w:t>
      </w:r>
      <w:r w:rsidR="00F677D7">
        <w:rPr>
          <w:bCs/>
          <w:color w:val="000000"/>
          <w:szCs w:val="24"/>
          <w:lang w:eastAsia="it-IT"/>
        </w:rPr>
        <w:t xml:space="preserve">individuare </w:t>
      </w:r>
      <w:r w:rsidR="00F11242">
        <w:rPr>
          <w:bCs/>
          <w:color w:val="000000"/>
          <w:szCs w:val="24"/>
          <w:lang w:eastAsia="it-IT"/>
        </w:rPr>
        <w:t xml:space="preserve">risorse umane </w:t>
      </w:r>
      <w:proofErr w:type="gramStart"/>
      <w:r w:rsidR="00F11242">
        <w:rPr>
          <w:bCs/>
          <w:color w:val="000000"/>
          <w:szCs w:val="24"/>
          <w:lang w:eastAsia="it-IT"/>
        </w:rPr>
        <w:t>nell’8</w:t>
      </w:r>
      <w:r w:rsidR="003F6A53">
        <w:rPr>
          <w:bCs/>
          <w:color w:val="000000"/>
          <w:szCs w:val="24"/>
          <w:lang w:eastAsia="it-IT"/>
        </w:rPr>
        <w:t>5,3</w:t>
      </w:r>
      <w:r w:rsidR="00E625BB">
        <w:rPr>
          <w:bCs/>
          <w:color w:val="000000"/>
          <w:szCs w:val="24"/>
          <w:lang w:eastAsia="it-IT"/>
        </w:rPr>
        <w:t>%</w:t>
      </w:r>
      <w:proofErr w:type="gramEnd"/>
      <w:r w:rsidR="00E625BB">
        <w:rPr>
          <w:bCs/>
          <w:color w:val="000000"/>
          <w:szCs w:val="24"/>
          <w:lang w:eastAsia="it-IT"/>
        </w:rPr>
        <w:t xml:space="preserve"> dei casi per quel che riguarda i tecnici</w:t>
      </w:r>
      <w:r w:rsidR="003F6A53">
        <w:rPr>
          <w:bCs/>
          <w:color w:val="000000"/>
          <w:szCs w:val="24"/>
          <w:lang w:eastAsia="it-IT"/>
        </w:rPr>
        <w:t xml:space="preserve"> della salute e nel 76,9</w:t>
      </w:r>
      <w:r w:rsidR="00360370">
        <w:rPr>
          <w:bCs/>
          <w:color w:val="000000"/>
          <w:szCs w:val="24"/>
          <w:lang w:eastAsia="it-IT"/>
        </w:rPr>
        <w:t>%</w:t>
      </w:r>
      <w:r w:rsidR="00F11242">
        <w:rPr>
          <w:bCs/>
          <w:color w:val="000000"/>
          <w:szCs w:val="24"/>
          <w:lang w:eastAsia="it-IT"/>
        </w:rPr>
        <w:t xml:space="preserve"> per i</w:t>
      </w:r>
      <w:r w:rsidR="003F6A53">
        <w:rPr>
          <w:bCs/>
          <w:color w:val="000000"/>
          <w:szCs w:val="24"/>
          <w:lang w:eastAsia="it-IT"/>
        </w:rPr>
        <w:t xml:space="preserve"> </w:t>
      </w:r>
      <w:r w:rsidR="003F6A53" w:rsidRPr="003F6A53">
        <w:rPr>
          <w:bCs/>
          <w:color w:val="000000"/>
          <w:szCs w:val="24"/>
          <w:lang w:eastAsia="it-IT"/>
        </w:rPr>
        <w:t>tecnici della gestione dei processi produttivi di beni e servizi</w:t>
      </w:r>
      <w:r w:rsidR="00360370">
        <w:rPr>
          <w:bCs/>
          <w:color w:val="000000"/>
          <w:szCs w:val="24"/>
          <w:lang w:eastAsia="it-IT"/>
        </w:rPr>
        <w:t>.</w:t>
      </w:r>
    </w:p>
    <w:p w14:paraId="6B91BC92" w14:textId="5F1FBAD4" w:rsidR="003F6A53" w:rsidRDefault="00A83111" w:rsidP="00F30DF6">
      <w:pPr>
        <w:suppressAutoHyphens w:val="0"/>
        <w:jc w:val="both"/>
        <w:rPr>
          <w:bCs/>
          <w:color w:val="000000"/>
          <w:szCs w:val="24"/>
          <w:lang w:eastAsia="it-IT"/>
        </w:rPr>
      </w:pPr>
      <w:r w:rsidRPr="00EF2041">
        <w:rPr>
          <w:bCs/>
          <w:color w:val="000000"/>
          <w:szCs w:val="24"/>
          <w:lang w:eastAsia="it-IT"/>
        </w:rPr>
        <w:t>Nel</w:t>
      </w:r>
      <w:r w:rsidR="00D35FB5" w:rsidRPr="00EF2041">
        <w:rPr>
          <w:bCs/>
          <w:color w:val="000000"/>
          <w:szCs w:val="24"/>
          <w:lang w:eastAsia="it-IT"/>
        </w:rPr>
        <w:t>l’ambito degli impiegati e delle professioni commerciali e nei servizi, di difficile reperimento sono</w:t>
      </w:r>
      <w:r w:rsidR="00C70305" w:rsidRPr="00EF2041">
        <w:rPr>
          <w:bCs/>
          <w:color w:val="000000"/>
          <w:szCs w:val="24"/>
          <w:lang w:eastAsia="it-IT"/>
        </w:rPr>
        <w:t xml:space="preserve">, soprattutto, </w:t>
      </w:r>
      <w:r w:rsidR="003F6A53">
        <w:rPr>
          <w:bCs/>
          <w:color w:val="000000"/>
          <w:szCs w:val="24"/>
          <w:lang w:eastAsia="it-IT"/>
        </w:rPr>
        <w:t xml:space="preserve">gli </w:t>
      </w:r>
      <w:r w:rsidR="003F6A53" w:rsidRPr="003F6A53">
        <w:rPr>
          <w:bCs/>
          <w:color w:val="000000"/>
          <w:szCs w:val="24"/>
          <w:lang w:eastAsia="it-IT"/>
        </w:rPr>
        <w:t>operatori della cura estetica</w:t>
      </w:r>
      <w:r w:rsidR="003F6A53">
        <w:rPr>
          <w:bCs/>
          <w:color w:val="000000"/>
          <w:szCs w:val="24"/>
          <w:lang w:eastAsia="it-IT"/>
        </w:rPr>
        <w:t xml:space="preserve"> (64,3</w:t>
      </w:r>
      <w:r w:rsidR="00360370">
        <w:rPr>
          <w:bCs/>
          <w:color w:val="000000"/>
          <w:szCs w:val="24"/>
          <w:lang w:eastAsia="it-IT"/>
        </w:rPr>
        <w:t xml:space="preserve">%), </w:t>
      </w:r>
      <w:r w:rsidR="003F6A53">
        <w:rPr>
          <w:bCs/>
          <w:color w:val="000000"/>
          <w:szCs w:val="24"/>
          <w:lang w:eastAsia="it-IT"/>
        </w:rPr>
        <w:t xml:space="preserve">i </w:t>
      </w:r>
      <w:r w:rsidR="003F6A53" w:rsidRPr="003F6A53">
        <w:rPr>
          <w:bCs/>
          <w:color w:val="000000"/>
          <w:szCs w:val="24"/>
          <w:lang w:eastAsia="it-IT"/>
        </w:rPr>
        <w:t>professioni</w:t>
      </w:r>
      <w:r w:rsidR="003F6A53">
        <w:rPr>
          <w:bCs/>
          <w:color w:val="000000"/>
          <w:szCs w:val="24"/>
          <w:lang w:eastAsia="it-IT"/>
        </w:rPr>
        <w:t>sti qualificati</w:t>
      </w:r>
      <w:r w:rsidR="003F6A53" w:rsidRPr="003F6A53">
        <w:rPr>
          <w:bCs/>
          <w:color w:val="000000"/>
          <w:szCs w:val="24"/>
          <w:lang w:eastAsia="it-IT"/>
        </w:rPr>
        <w:t xml:space="preserve"> nei servizi sanitari e sociali</w:t>
      </w:r>
      <w:r w:rsidR="003F6A53">
        <w:rPr>
          <w:bCs/>
          <w:color w:val="000000"/>
          <w:szCs w:val="24"/>
          <w:lang w:eastAsia="it-IT"/>
        </w:rPr>
        <w:t xml:space="preserve"> (55,7%) e gli </w:t>
      </w:r>
      <w:r w:rsidR="003F6A53" w:rsidRPr="003F6A53">
        <w:rPr>
          <w:bCs/>
          <w:color w:val="000000"/>
          <w:szCs w:val="24"/>
          <w:lang w:eastAsia="it-IT"/>
        </w:rPr>
        <w:t>addetti alla gestione economica, contabile e finanziaria</w:t>
      </w:r>
      <w:r w:rsidR="003F6A53">
        <w:rPr>
          <w:bCs/>
          <w:color w:val="000000"/>
          <w:szCs w:val="24"/>
          <w:lang w:eastAsia="it-IT"/>
        </w:rPr>
        <w:t xml:space="preserve"> (48,7%).</w:t>
      </w:r>
    </w:p>
    <w:p w14:paraId="78A04036" w14:textId="0DEE3001" w:rsidR="00C70305" w:rsidRPr="00EF2041" w:rsidRDefault="00D74F8F" w:rsidP="00F30DF6">
      <w:pPr>
        <w:jc w:val="both"/>
        <w:rPr>
          <w:bCs/>
          <w:color w:val="000000"/>
          <w:szCs w:val="24"/>
          <w:lang w:eastAsia="it-IT"/>
        </w:rPr>
      </w:pPr>
      <w:r w:rsidRPr="00EF2041">
        <w:rPr>
          <w:bCs/>
          <w:color w:val="000000"/>
          <w:szCs w:val="24"/>
          <w:lang w:eastAsia="it-IT"/>
        </w:rPr>
        <w:t xml:space="preserve">Nel </w:t>
      </w:r>
      <w:r w:rsidR="00D35FB5" w:rsidRPr="00EF2041">
        <w:rPr>
          <w:bCs/>
          <w:color w:val="000000"/>
          <w:szCs w:val="24"/>
          <w:lang w:eastAsia="it-IT"/>
        </w:rPr>
        <w:t xml:space="preserve">segmento degli operai </w:t>
      </w:r>
      <w:r w:rsidR="00F30DF6" w:rsidRPr="00EF2041">
        <w:rPr>
          <w:bCs/>
          <w:color w:val="000000"/>
          <w:szCs w:val="24"/>
          <w:lang w:eastAsia="it-IT"/>
        </w:rPr>
        <w:t>con elevata qualificazione</w:t>
      </w:r>
      <w:r w:rsidR="00360370">
        <w:rPr>
          <w:bCs/>
          <w:color w:val="000000"/>
          <w:szCs w:val="24"/>
          <w:lang w:eastAsia="it-IT"/>
        </w:rPr>
        <w:t>,</w:t>
      </w:r>
      <w:r w:rsidRPr="00EF2041">
        <w:rPr>
          <w:bCs/>
          <w:color w:val="000000"/>
          <w:szCs w:val="24"/>
          <w:lang w:eastAsia="it-IT"/>
        </w:rPr>
        <w:t xml:space="preserve"> </w:t>
      </w:r>
      <w:r w:rsidR="00D545FE">
        <w:rPr>
          <w:bCs/>
          <w:color w:val="000000"/>
          <w:szCs w:val="24"/>
          <w:lang w:eastAsia="it-IT"/>
        </w:rPr>
        <w:t>le difficoltà s’</w:t>
      </w:r>
      <w:r w:rsidRPr="00EF2041">
        <w:rPr>
          <w:bCs/>
          <w:color w:val="000000"/>
          <w:szCs w:val="24"/>
          <w:lang w:eastAsia="it-IT"/>
        </w:rPr>
        <w:t>incontrano</w:t>
      </w:r>
      <w:r w:rsidR="00D35FB5" w:rsidRPr="00EF2041">
        <w:rPr>
          <w:bCs/>
          <w:color w:val="000000"/>
          <w:szCs w:val="24"/>
          <w:lang w:eastAsia="it-IT"/>
        </w:rPr>
        <w:t xml:space="preserve"> soprattutto nel</w:t>
      </w:r>
      <w:r w:rsidR="00F61FAF" w:rsidRPr="00EF2041">
        <w:rPr>
          <w:bCs/>
          <w:color w:val="000000"/>
          <w:szCs w:val="24"/>
          <w:lang w:eastAsia="it-IT"/>
        </w:rPr>
        <w:t xml:space="preserve">la ricerca </w:t>
      </w:r>
      <w:r w:rsidR="00C70305" w:rsidRPr="00EF2041">
        <w:rPr>
          <w:bCs/>
          <w:color w:val="000000"/>
          <w:szCs w:val="24"/>
          <w:lang w:eastAsia="it-IT"/>
        </w:rPr>
        <w:t xml:space="preserve">di </w:t>
      </w:r>
      <w:r w:rsidR="003F6A53" w:rsidRPr="003F6A53">
        <w:rPr>
          <w:bCs/>
          <w:color w:val="000000"/>
          <w:szCs w:val="24"/>
          <w:lang w:eastAsia="it-IT"/>
        </w:rPr>
        <w:t>operai specializzati addetti alle costruzioni e mantenimento di strutture edili</w:t>
      </w:r>
      <w:r w:rsidR="001207A2">
        <w:rPr>
          <w:bCs/>
          <w:color w:val="000000"/>
          <w:szCs w:val="24"/>
          <w:lang w:eastAsia="it-IT"/>
        </w:rPr>
        <w:t xml:space="preserve">, per i quali il </w:t>
      </w:r>
      <w:proofErr w:type="spellStart"/>
      <w:r w:rsidR="001207A2">
        <w:rPr>
          <w:bCs/>
          <w:color w:val="000000"/>
          <w:szCs w:val="24"/>
          <w:lang w:eastAsia="it-IT"/>
        </w:rPr>
        <w:t>mismatch</w:t>
      </w:r>
      <w:r w:rsidR="004B1188">
        <w:rPr>
          <w:bCs/>
          <w:color w:val="000000"/>
          <w:szCs w:val="24"/>
          <w:lang w:eastAsia="it-IT"/>
        </w:rPr>
        <w:t>ing</w:t>
      </w:r>
      <w:proofErr w:type="spellEnd"/>
      <w:r w:rsidR="003F6A53">
        <w:rPr>
          <w:bCs/>
          <w:color w:val="000000"/>
          <w:szCs w:val="24"/>
          <w:lang w:eastAsia="it-IT"/>
        </w:rPr>
        <w:t xml:space="preserve"> tra domanda e offerta di lavoro è stimato al 100,0%</w:t>
      </w:r>
      <w:r w:rsidR="009F3D74">
        <w:rPr>
          <w:bCs/>
          <w:color w:val="000000"/>
          <w:szCs w:val="24"/>
          <w:lang w:eastAsia="it-IT"/>
        </w:rPr>
        <w:t xml:space="preserve">. Seguono molto da vicino i </w:t>
      </w:r>
      <w:r w:rsidR="009F3D74" w:rsidRPr="009F3D74">
        <w:rPr>
          <w:bCs/>
          <w:color w:val="000000"/>
          <w:szCs w:val="24"/>
          <w:lang w:eastAsia="it-IT"/>
        </w:rPr>
        <w:t>fonditori, saldatori, lattonieri, calderai, montatori di carpenteria metallica</w:t>
      </w:r>
      <w:r w:rsidR="009F3D74">
        <w:rPr>
          <w:bCs/>
          <w:color w:val="000000"/>
          <w:szCs w:val="24"/>
          <w:lang w:eastAsia="it-IT"/>
        </w:rPr>
        <w:t xml:space="preserve"> (91,0%) e più distaccati, ma pur sempre con una percentuale elevata, gli </w:t>
      </w:r>
      <w:r w:rsidR="009F3D74" w:rsidRPr="009F3D74">
        <w:rPr>
          <w:bCs/>
          <w:color w:val="000000"/>
          <w:szCs w:val="24"/>
          <w:lang w:eastAsia="it-IT"/>
        </w:rPr>
        <w:t>operai specializzati addetti alle rifiniture delle costruzioni</w:t>
      </w:r>
      <w:r w:rsidR="009F3D74">
        <w:rPr>
          <w:bCs/>
          <w:color w:val="000000"/>
          <w:szCs w:val="24"/>
          <w:lang w:eastAsia="it-IT"/>
        </w:rPr>
        <w:t xml:space="preserve"> (83,0%).</w:t>
      </w:r>
    </w:p>
    <w:bookmarkEnd w:id="0"/>
    <w:p w14:paraId="55422A4E" w14:textId="77777777" w:rsidR="001402B0" w:rsidRDefault="001402B0" w:rsidP="00F30DF6">
      <w:pPr>
        <w:jc w:val="both"/>
        <w:rPr>
          <w:color w:val="000000"/>
        </w:rPr>
      </w:pPr>
    </w:p>
    <w:p w14:paraId="0F747A3F" w14:textId="5AB12787" w:rsidR="00C02335" w:rsidRPr="00B23C6B" w:rsidRDefault="00C0233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  <w:proofErr w:type="gramStart"/>
      <w:r w:rsidRPr="00B23C6B">
        <w:rPr>
          <w:szCs w:val="24"/>
          <w:lang w:val="it-IT"/>
        </w:rPr>
        <w:t>Da</w:t>
      </w:r>
      <w:proofErr w:type="spellStart"/>
      <w:r w:rsidRPr="00B23C6B">
        <w:rPr>
          <w:szCs w:val="24"/>
        </w:rPr>
        <w:t>lla</w:t>
      </w:r>
      <w:proofErr w:type="spellEnd"/>
      <w:r w:rsidRPr="00B23C6B">
        <w:rPr>
          <w:szCs w:val="24"/>
        </w:rPr>
        <w:t xml:space="preserve"> Camera di </w:t>
      </w:r>
      <w:r w:rsidR="00621C13" w:rsidRPr="00B23C6B">
        <w:rPr>
          <w:szCs w:val="24"/>
          <w:lang w:val="it-IT"/>
        </w:rPr>
        <w:t>C</w:t>
      </w:r>
      <w:proofErr w:type="spellStart"/>
      <w:r w:rsidRPr="00B23C6B">
        <w:rPr>
          <w:szCs w:val="24"/>
        </w:rPr>
        <w:t>ommercio</w:t>
      </w:r>
      <w:proofErr w:type="spellEnd"/>
      <w:r w:rsidRPr="00B23C6B">
        <w:rPr>
          <w:szCs w:val="24"/>
        </w:rPr>
        <w:t xml:space="preserve">, Industria, Artigianato e Agricoltura </w:t>
      </w:r>
      <w:r w:rsidR="002B1587" w:rsidRPr="00B23C6B">
        <w:rPr>
          <w:szCs w:val="24"/>
          <w:lang w:val="it-IT"/>
        </w:rPr>
        <w:t>dell’</w:t>
      </w:r>
      <w:r w:rsidRPr="00B23C6B">
        <w:rPr>
          <w:szCs w:val="24"/>
        </w:rPr>
        <w:t>Emilia con cortese preghier</w:t>
      </w:r>
      <w:r w:rsidR="003B6FDF" w:rsidRPr="00B23C6B">
        <w:rPr>
          <w:szCs w:val="24"/>
        </w:rPr>
        <w:t>a di pubblicazione e diffusione</w:t>
      </w:r>
      <w:r w:rsidR="00360370" w:rsidRPr="00B23C6B">
        <w:rPr>
          <w:szCs w:val="24"/>
          <w:lang w:val="it-IT"/>
        </w:rPr>
        <w:t>.</w:t>
      </w:r>
      <w:proofErr w:type="gramEnd"/>
    </w:p>
    <w:sectPr w:rsidR="00C02335" w:rsidRPr="00B23C6B" w:rsidSect="005D1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E3B22" w14:textId="77777777" w:rsidR="00C70305" w:rsidRDefault="00C70305">
      <w:r>
        <w:separator/>
      </w:r>
    </w:p>
  </w:endnote>
  <w:endnote w:type="continuationSeparator" w:id="0">
    <w:p w14:paraId="7A846EEF" w14:textId="77777777" w:rsidR="00C70305" w:rsidRDefault="00C7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edra Sans Std Light">
    <w:altName w:val="Arial"/>
    <w:charset w:val="00"/>
    <w:family w:val="swiss"/>
    <w:pitch w:val="variable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2D4DE" w14:textId="77777777" w:rsidR="00C70305" w:rsidRDefault="00C703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F9A6" w14:textId="77777777" w:rsidR="00C70305" w:rsidRDefault="00C7030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C70305" w:rsidRDefault="00C70305">
    <w:pPr>
      <w:pStyle w:val="Pidipagina"/>
      <w:rPr>
        <w:rFonts w:ascii="Tahoma" w:hAnsi="Tahoma"/>
        <w:b/>
        <w:color w:val="808080"/>
        <w:sz w:val="18"/>
      </w:rPr>
    </w:pPr>
  </w:p>
  <w:p w14:paraId="15F5C3A0" w14:textId="77777777" w:rsidR="00C70305" w:rsidRPr="002D7DB8" w:rsidRDefault="00C70305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Via Verdi, 2 - 43121 Parma - Tel. 0521 21011 </w:t>
    </w:r>
  </w:p>
  <w:p w14:paraId="105E8F18" w14:textId="77777777" w:rsidR="00C70305" w:rsidRPr="002D7DB8" w:rsidRDefault="00C70305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Cavalli, 35 - 29121 Piacenza - Tel. 0523 </w:t>
    </w:r>
    <w:proofErr w:type="gramStart"/>
    <w:r w:rsidRPr="002D7DB8">
      <w:rPr>
        <w:rFonts w:ascii="Fedra Sans Std Light" w:hAnsi="Fedra Sans Std Light" w:cs="Times-Roman"/>
        <w:sz w:val="16"/>
        <w:szCs w:val="16"/>
        <w:lang w:eastAsia="it-IT"/>
      </w:rPr>
      <w:t>3861</w:t>
    </w:r>
    <w:proofErr w:type="gramEnd"/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16A44784" w14:textId="77777777" w:rsidR="00C70305" w:rsidRPr="002D7DB8" w:rsidRDefault="00C70305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della Vittoria, 3- 42121 Reggio Emilia- Tel. 0522 7961 </w:t>
    </w:r>
  </w:p>
  <w:p w14:paraId="3758447B" w14:textId="77777777" w:rsidR="00C70305" w:rsidRPr="002D7DB8" w:rsidRDefault="00C70305" w:rsidP="0062094C">
    <w:pPr>
      <w:suppressAutoHyphens w:val="0"/>
      <w:autoSpaceDE w:val="0"/>
      <w:autoSpaceDN w:val="0"/>
      <w:adjustRightInd w:val="0"/>
      <w:rPr>
        <w:rFonts w:ascii="Fedra Sans Std Light" w:hAnsi="Fedra Sans Std Light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e mail: </w:t>
    </w:r>
    <w:hyperlink r:id="rId1" w:history="1">
      <w:proofErr w:type="spellStart"/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info@emilia.camcom.it</w:t>
      </w:r>
      <w:proofErr w:type="spellEnd"/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- </w:t>
    </w:r>
    <w:proofErr w:type="spellStart"/>
    <w:r w:rsidRPr="002D7DB8">
      <w:rPr>
        <w:rFonts w:ascii="Fedra Sans Std Light" w:hAnsi="Fedra Sans Std Light" w:cs="Times-Roman"/>
        <w:sz w:val="16"/>
        <w:szCs w:val="16"/>
        <w:lang w:eastAsia="it-IT"/>
      </w:rPr>
      <w:t>PEC</w:t>
    </w:r>
    <w:proofErr w:type="spellEnd"/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: </w:t>
    </w:r>
    <w:hyperlink r:id="rId2" w:history="1">
      <w:proofErr w:type="spellStart"/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cciaa@pec.emilia.camcom.it</w:t>
      </w:r>
      <w:proofErr w:type="spellEnd"/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5047FEFF" w14:textId="77777777" w:rsidR="00C70305" w:rsidRPr="002D7DB8" w:rsidRDefault="00C70305" w:rsidP="0062094C">
    <w:pPr>
      <w:pStyle w:val="Pidipagina"/>
    </w:pPr>
  </w:p>
  <w:p w14:paraId="2F950769" w14:textId="374CBCDA" w:rsidR="00C70305" w:rsidRDefault="00C70305" w:rsidP="0062094C">
    <w:pPr>
      <w:pStyle w:val="Pidipagina"/>
      <w:rPr>
        <w:rFonts w:ascii="Tahoma" w:hAnsi="Tahoma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2C158" w14:textId="77777777" w:rsidR="00C70305" w:rsidRDefault="00C70305">
      <w:r>
        <w:separator/>
      </w:r>
    </w:p>
  </w:footnote>
  <w:footnote w:type="continuationSeparator" w:id="0">
    <w:p w14:paraId="5C8A7862" w14:textId="77777777" w:rsidR="00C70305" w:rsidRDefault="00C70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3C60E" w14:textId="77777777" w:rsidR="00C70305" w:rsidRDefault="00C7030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C70305" w14:paraId="3A330B86" w14:textId="77777777" w:rsidTr="00426617">
      <w:trPr>
        <w:trHeight w:val="963"/>
      </w:trPr>
      <w:tc>
        <w:tcPr>
          <w:tcW w:w="5084" w:type="dxa"/>
        </w:tcPr>
        <w:p w14:paraId="6FE3F313" w14:textId="1C04C66A" w:rsidR="00C70305" w:rsidRDefault="00C70305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7E3CA1CD" wp14:editId="771838BE">
                <wp:extent cx="2733040" cy="8572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04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C70305" w:rsidRDefault="00C70305" w:rsidP="00230C77">
          <w:pPr>
            <w:pStyle w:val="Intestazione"/>
            <w:tabs>
              <w:tab w:val="clear" w:pos="4819"/>
            </w:tabs>
            <w:ind w:right="350"/>
            <w:jc w:val="right"/>
          </w:pPr>
          <w:proofErr w:type="gramStart"/>
          <w:r>
            <w:t>pag.</w:t>
          </w:r>
          <w:proofErr w:type="gramEnd"/>
          <w:r>
            <w:t xml:space="preserve">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5349A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C70305" w:rsidRPr="00BE7F74" w:rsidRDefault="00C70305" w:rsidP="00BE7F74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48B87C9E" w:rsidR="00C70305" w:rsidRDefault="00C70305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3A0E2536" wp14:editId="067D2796">
          <wp:extent cx="2733040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679"/>
    <w:rsid w:val="00000C27"/>
    <w:rsid w:val="000014D4"/>
    <w:rsid w:val="000017ED"/>
    <w:rsid w:val="00002904"/>
    <w:rsid w:val="00003FFB"/>
    <w:rsid w:val="00004A2D"/>
    <w:rsid w:val="00004E4E"/>
    <w:rsid w:val="0000519E"/>
    <w:rsid w:val="000051AC"/>
    <w:rsid w:val="000054C7"/>
    <w:rsid w:val="00006BE8"/>
    <w:rsid w:val="000071D6"/>
    <w:rsid w:val="0001260A"/>
    <w:rsid w:val="00013DEF"/>
    <w:rsid w:val="00020300"/>
    <w:rsid w:val="00021FDB"/>
    <w:rsid w:val="000231BE"/>
    <w:rsid w:val="000235F5"/>
    <w:rsid w:val="000255C9"/>
    <w:rsid w:val="000301A0"/>
    <w:rsid w:val="0003203A"/>
    <w:rsid w:val="000354A6"/>
    <w:rsid w:val="00041925"/>
    <w:rsid w:val="00043228"/>
    <w:rsid w:val="00044146"/>
    <w:rsid w:val="000449C8"/>
    <w:rsid w:val="00044F92"/>
    <w:rsid w:val="00046014"/>
    <w:rsid w:val="0004682D"/>
    <w:rsid w:val="000478E0"/>
    <w:rsid w:val="00052B6E"/>
    <w:rsid w:val="00054C1E"/>
    <w:rsid w:val="00056F58"/>
    <w:rsid w:val="000621F4"/>
    <w:rsid w:val="00064383"/>
    <w:rsid w:val="00064D68"/>
    <w:rsid w:val="0006502D"/>
    <w:rsid w:val="00065309"/>
    <w:rsid w:val="0006554E"/>
    <w:rsid w:val="00067847"/>
    <w:rsid w:val="00071B3E"/>
    <w:rsid w:val="0007398C"/>
    <w:rsid w:val="00073ABB"/>
    <w:rsid w:val="0007711D"/>
    <w:rsid w:val="000814DF"/>
    <w:rsid w:val="000824BB"/>
    <w:rsid w:val="000829EA"/>
    <w:rsid w:val="00083986"/>
    <w:rsid w:val="00087C51"/>
    <w:rsid w:val="000933B3"/>
    <w:rsid w:val="0009349C"/>
    <w:rsid w:val="000934E9"/>
    <w:rsid w:val="00095042"/>
    <w:rsid w:val="000A147D"/>
    <w:rsid w:val="000A275E"/>
    <w:rsid w:val="000A293D"/>
    <w:rsid w:val="000A39E7"/>
    <w:rsid w:val="000A3E91"/>
    <w:rsid w:val="000A47C3"/>
    <w:rsid w:val="000A5D0E"/>
    <w:rsid w:val="000A7BFA"/>
    <w:rsid w:val="000B1BD9"/>
    <w:rsid w:val="000B2B93"/>
    <w:rsid w:val="000B339D"/>
    <w:rsid w:val="000B5264"/>
    <w:rsid w:val="000B6132"/>
    <w:rsid w:val="000C0B4B"/>
    <w:rsid w:val="000C615E"/>
    <w:rsid w:val="000C6546"/>
    <w:rsid w:val="000D394D"/>
    <w:rsid w:val="000D4738"/>
    <w:rsid w:val="000E3B78"/>
    <w:rsid w:val="000E3F72"/>
    <w:rsid w:val="000E4145"/>
    <w:rsid w:val="000E669D"/>
    <w:rsid w:val="000F01B9"/>
    <w:rsid w:val="000F1020"/>
    <w:rsid w:val="000F1405"/>
    <w:rsid w:val="000F2571"/>
    <w:rsid w:val="000F2602"/>
    <w:rsid w:val="000F45A1"/>
    <w:rsid w:val="000F485C"/>
    <w:rsid w:val="000F4DAF"/>
    <w:rsid w:val="000F7C2E"/>
    <w:rsid w:val="00101176"/>
    <w:rsid w:val="00104BD0"/>
    <w:rsid w:val="001067D2"/>
    <w:rsid w:val="00110E44"/>
    <w:rsid w:val="00114678"/>
    <w:rsid w:val="00114A18"/>
    <w:rsid w:val="00115D47"/>
    <w:rsid w:val="00116A16"/>
    <w:rsid w:val="001207A2"/>
    <w:rsid w:val="001209C3"/>
    <w:rsid w:val="00120C2C"/>
    <w:rsid w:val="00121F8C"/>
    <w:rsid w:val="00122BBE"/>
    <w:rsid w:val="00123659"/>
    <w:rsid w:val="0012582B"/>
    <w:rsid w:val="00127167"/>
    <w:rsid w:val="0013095A"/>
    <w:rsid w:val="00131B8B"/>
    <w:rsid w:val="001325CE"/>
    <w:rsid w:val="00137254"/>
    <w:rsid w:val="001402B0"/>
    <w:rsid w:val="001443FF"/>
    <w:rsid w:val="00144B70"/>
    <w:rsid w:val="001466E6"/>
    <w:rsid w:val="00146ECE"/>
    <w:rsid w:val="00151C03"/>
    <w:rsid w:val="001541E4"/>
    <w:rsid w:val="0015462A"/>
    <w:rsid w:val="001559D6"/>
    <w:rsid w:val="001572E1"/>
    <w:rsid w:val="00160926"/>
    <w:rsid w:val="00160ECB"/>
    <w:rsid w:val="00164028"/>
    <w:rsid w:val="00165AD0"/>
    <w:rsid w:val="00167833"/>
    <w:rsid w:val="0017010E"/>
    <w:rsid w:val="001729E5"/>
    <w:rsid w:val="00176A2A"/>
    <w:rsid w:val="00176C6E"/>
    <w:rsid w:val="00177017"/>
    <w:rsid w:val="00180BAF"/>
    <w:rsid w:val="00181F9A"/>
    <w:rsid w:val="0018251A"/>
    <w:rsid w:val="0018380B"/>
    <w:rsid w:val="0018787B"/>
    <w:rsid w:val="00191184"/>
    <w:rsid w:val="00193344"/>
    <w:rsid w:val="00193CBE"/>
    <w:rsid w:val="00194232"/>
    <w:rsid w:val="0019479C"/>
    <w:rsid w:val="00195256"/>
    <w:rsid w:val="00196A75"/>
    <w:rsid w:val="00197DFF"/>
    <w:rsid w:val="001A0932"/>
    <w:rsid w:val="001A194F"/>
    <w:rsid w:val="001A2171"/>
    <w:rsid w:val="001A2705"/>
    <w:rsid w:val="001A42AA"/>
    <w:rsid w:val="001A62AD"/>
    <w:rsid w:val="001A7C59"/>
    <w:rsid w:val="001A7D0E"/>
    <w:rsid w:val="001B2687"/>
    <w:rsid w:val="001B4489"/>
    <w:rsid w:val="001B6B5C"/>
    <w:rsid w:val="001C031E"/>
    <w:rsid w:val="001C1FB3"/>
    <w:rsid w:val="001C3709"/>
    <w:rsid w:val="001C43F6"/>
    <w:rsid w:val="001C4603"/>
    <w:rsid w:val="001C71CD"/>
    <w:rsid w:val="001D069A"/>
    <w:rsid w:val="001D0EC3"/>
    <w:rsid w:val="001D17AC"/>
    <w:rsid w:val="001D208F"/>
    <w:rsid w:val="001D24B3"/>
    <w:rsid w:val="001D388D"/>
    <w:rsid w:val="001D4A51"/>
    <w:rsid w:val="001D4FED"/>
    <w:rsid w:val="001E3FA1"/>
    <w:rsid w:val="001E4E9F"/>
    <w:rsid w:val="001E524C"/>
    <w:rsid w:val="001E7C4A"/>
    <w:rsid w:val="001E7C6E"/>
    <w:rsid w:val="001F0E4B"/>
    <w:rsid w:val="001F259D"/>
    <w:rsid w:val="001F2652"/>
    <w:rsid w:val="001F57D6"/>
    <w:rsid w:val="001F65D9"/>
    <w:rsid w:val="001F7952"/>
    <w:rsid w:val="00200E20"/>
    <w:rsid w:val="00200F00"/>
    <w:rsid w:val="00204BDA"/>
    <w:rsid w:val="002050CD"/>
    <w:rsid w:val="00205D85"/>
    <w:rsid w:val="00210EEA"/>
    <w:rsid w:val="0021622F"/>
    <w:rsid w:val="00217AAB"/>
    <w:rsid w:val="00220CB0"/>
    <w:rsid w:val="00221F7E"/>
    <w:rsid w:val="002222EE"/>
    <w:rsid w:val="002254DF"/>
    <w:rsid w:val="00227A6C"/>
    <w:rsid w:val="00230C77"/>
    <w:rsid w:val="002326A2"/>
    <w:rsid w:val="0023354C"/>
    <w:rsid w:val="002335C5"/>
    <w:rsid w:val="00233AD4"/>
    <w:rsid w:val="00234245"/>
    <w:rsid w:val="002349E7"/>
    <w:rsid w:val="002415A5"/>
    <w:rsid w:val="002420F3"/>
    <w:rsid w:val="002439F8"/>
    <w:rsid w:val="00244A9B"/>
    <w:rsid w:val="00245B0B"/>
    <w:rsid w:val="00245D7D"/>
    <w:rsid w:val="00247565"/>
    <w:rsid w:val="00250327"/>
    <w:rsid w:val="0025054E"/>
    <w:rsid w:val="00253026"/>
    <w:rsid w:val="00253FE4"/>
    <w:rsid w:val="00254957"/>
    <w:rsid w:val="002550F9"/>
    <w:rsid w:val="0025719C"/>
    <w:rsid w:val="002726A4"/>
    <w:rsid w:val="002738EB"/>
    <w:rsid w:val="00274BD4"/>
    <w:rsid w:val="0027524F"/>
    <w:rsid w:val="00275A0C"/>
    <w:rsid w:val="00276061"/>
    <w:rsid w:val="0027641A"/>
    <w:rsid w:val="00277154"/>
    <w:rsid w:val="002805D2"/>
    <w:rsid w:val="002851AD"/>
    <w:rsid w:val="00286643"/>
    <w:rsid w:val="00286B5F"/>
    <w:rsid w:val="00287B2C"/>
    <w:rsid w:val="00290DB1"/>
    <w:rsid w:val="002920EB"/>
    <w:rsid w:val="00294F9D"/>
    <w:rsid w:val="00294FF0"/>
    <w:rsid w:val="00296236"/>
    <w:rsid w:val="0029793E"/>
    <w:rsid w:val="002A0678"/>
    <w:rsid w:val="002A3135"/>
    <w:rsid w:val="002A3330"/>
    <w:rsid w:val="002A6306"/>
    <w:rsid w:val="002A6E38"/>
    <w:rsid w:val="002A78FF"/>
    <w:rsid w:val="002A7998"/>
    <w:rsid w:val="002B1587"/>
    <w:rsid w:val="002B3795"/>
    <w:rsid w:val="002B4656"/>
    <w:rsid w:val="002B5CD5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D2E1B"/>
    <w:rsid w:val="002D39F3"/>
    <w:rsid w:val="002D5339"/>
    <w:rsid w:val="002D59BA"/>
    <w:rsid w:val="002D6870"/>
    <w:rsid w:val="002E0D85"/>
    <w:rsid w:val="002E2F42"/>
    <w:rsid w:val="002E3E3B"/>
    <w:rsid w:val="002E44E1"/>
    <w:rsid w:val="002E7D35"/>
    <w:rsid w:val="002F1BDA"/>
    <w:rsid w:val="002F62B3"/>
    <w:rsid w:val="002F79D3"/>
    <w:rsid w:val="00300700"/>
    <w:rsid w:val="00306916"/>
    <w:rsid w:val="00310593"/>
    <w:rsid w:val="00313E5A"/>
    <w:rsid w:val="0032239D"/>
    <w:rsid w:val="00324A79"/>
    <w:rsid w:val="00325FA9"/>
    <w:rsid w:val="0032609B"/>
    <w:rsid w:val="00330FD7"/>
    <w:rsid w:val="00334214"/>
    <w:rsid w:val="003374C4"/>
    <w:rsid w:val="00342850"/>
    <w:rsid w:val="00343467"/>
    <w:rsid w:val="00350A48"/>
    <w:rsid w:val="00351495"/>
    <w:rsid w:val="003545CE"/>
    <w:rsid w:val="0035503D"/>
    <w:rsid w:val="003579FF"/>
    <w:rsid w:val="00357EB2"/>
    <w:rsid w:val="003602CF"/>
    <w:rsid w:val="00360370"/>
    <w:rsid w:val="00360E13"/>
    <w:rsid w:val="00364AA1"/>
    <w:rsid w:val="00365BE5"/>
    <w:rsid w:val="003720ED"/>
    <w:rsid w:val="003730FB"/>
    <w:rsid w:val="00373FA8"/>
    <w:rsid w:val="00375A89"/>
    <w:rsid w:val="003779B1"/>
    <w:rsid w:val="0038272D"/>
    <w:rsid w:val="00382857"/>
    <w:rsid w:val="00384E66"/>
    <w:rsid w:val="0038555C"/>
    <w:rsid w:val="00386A4E"/>
    <w:rsid w:val="003873FF"/>
    <w:rsid w:val="0039004A"/>
    <w:rsid w:val="00393A6B"/>
    <w:rsid w:val="00394C13"/>
    <w:rsid w:val="00396EAC"/>
    <w:rsid w:val="003A0C22"/>
    <w:rsid w:val="003A0D56"/>
    <w:rsid w:val="003A0D84"/>
    <w:rsid w:val="003B06B2"/>
    <w:rsid w:val="003B33D3"/>
    <w:rsid w:val="003B5299"/>
    <w:rsid w:val="003B598F"/>
    <w:rsid w:val="003B6089"/>
    <w:rsid w:val="003B6255"/>
    <w:rsid w:val="003B6FDF"/>
    <w:rsid w:val="003C0CC6"/>
    <w:rsid w:val="003C5A19"/>
    <w:rsid w:val="003C65C8"/>
    <w:rsid w:val="003D0927"/>
    <w:rsid w:val="003D1331"/>
    <w:rsid w:val="003D381B"/>
    <w:rsid w:val="003E1ABC"/>
    <w:rsid w:val="003E3877"/>
    <w:rsid w:val="003E4208"/>
    <w:rsid w:val="003E684C"/>
    <w:rsid w:val="003E7C28"/>
    <w:rsid w:val="003F0398"/>
    <w:rsid w:val="003F0D1A"/>
    <w:rsid w:val="003F0E92"/>
    <w:rsid w:val="003F197E"/>
    <w:rsid w:val="003F1A6B"/>
    <w:rsid w:val="003F2753"/>
    <w:rsid w:val="003F3DFF"/>
    <w:rsid w:val="003F4FF9"/>
    <w:rsid w:val="003F65AB"/>
    <w:rsid w:val="003F6A53"/>
    <w:rsid w:val="003F780C"/>
    <w:rsid w:val="00400F6E"/>
    <w:rsid w:val="00402998"/>
    <w:rsid w:val="0040550C"/>
    <w:rsid w:val="0040570D"/>
    <w:rsid w:val="0041058D"/>
    <w:rsid w:val="00411A1E"/>
    <w:rsid w:val="00417209"/>
    <w:rsid w:val="00417ED1"/>
    <w:rsid w:val="00422053"/>
    <w:rsid w:val="0042320F"/>
    <w:rsid w:val="00423533"/>
    <w:rsid w:val="00426617"/>
    <w:rsid w:val="004269C4"/>
    <w:rsid w:val="00431087"/>
    <w:rsid w:val="00431504"/>
    <w:rsid w:val="00434C80"/>
    <w:rsid w:val="00435105"/>
    <w:rsid w:val="004474C4"/>
    <w:rsid w:val="00450620"/>
    <w:rsid w:val="00455662"/>
    <w:rsid w:val="00455FEE"/>
    <w:rsid w:val="004611A4"/>
    <w:rsid w:val="004645E5"/>
    <w:rsid w:val="004755C9"/>
    <w:rsid w:val="004757A9"/>
    <w:rsid w:val="00477F8A"/>
    <w:rsid w:val="004817EA"/>
    <w:rsid w:val="004826D1"/>
    <w:rsid w:val="00484EB3"/>
    <w:rsid w:val="00490ECF"/>
    <w:rsid w:val="00491811"/>
    <w:rsid w:val="00493803"/>
    <w:rsid w:val="00493F97"/>
    <w:rsid w:val="00493FFE"/>
    <w:rsid w:val="0049648C"/>
    <w:rsid w:val="00496971"/>
    <w:rsid w:val="004A04E2"/>
    <w:rsid w:val="004A7B0E"/>
    <w:rsid w:val="004B1188"/>
    <w:rsid w:val="004B399E"/>
    <w:rsid w:val="004B522E"/>
    <w:rsid w:val="004B54B1"/>
    <w:rsid w:val="004B5CFD"/>
    <w:rsid w:val="004B5E29"/>
    <w:rsid w:val="004C0BF6"/>
    <w:rsid w:val="004C3C39"/>
    <w:rsid w:val="004C44A3"/>
    <w:rsid w:val="004C4FD7"/>
    <w:rsid w:val="004D3677"/>
    <w:rsid w:val="004D3997"/>
    <w:rsid w:val="004D5C5E"/>
    <w:rsid w:val="004D7EA9"/>
    <w:rsid w:val="004E172F"/>
    <w:rsid w:val="004E1A84"/>
    <w:rsid w:val="004E2B9F"/>
    <w:rsid w:val="004E3914"/>
    <w:rsid w:val="004E4A4F"/>
    <w:rsid w:val="004E4F88"/>
    <w:rsid w:val="004E5879"/>
    <w:rsid w:val="004E7851"/>
    <w:rsid w:val="004F0B0A"/>
    <w:rsid w:val="004F46D5"/>
    <w:rsid w:val="004F5C39"/>
    <w:rsid w:val="004F70A7"/>
    <w:rsid w:val="00503CA8"/>
    <w:rsid w:val="0050480E"/>
    <w:rsid w:val="005069F8"/>
    <w:rsid w:val="0051119C"/>
    <w:rsid w:val="00512AE9"/>
    <w:rsid w:val="00513100"/>
    <w:rsid w:val="005132AD"/>
    <w:rsid w:val="005142C6"/>
    <w:rsid w:val="00515C83"/>
    <w:rsid w:val="00517871"/>
    <w:rsid w:val="00522EC9"/>
    <w:rsid w:val="00531537"/>
    <w:rsid w:val="0053183E"/>
    <w:rsid w:val="00531D54"/>
    <w:rsid w:val="00532C10"/>
    <w:rsid w:val="00536EE2"/>
    <w:rsid w:val="005370E1"/>
    <w:rsid w:val="0054352A"/>
    <w:rsid w:val="00544188"/>
    <w:rsid w:val="0055066D"/>
    <w:rsid w:val="00551F49"/>
    <w:rsid w:val="00553323"/>
    <w:rsid w:val="00554CCB"/>
    <w:rsid w:val="005556D3"/>
    <w:rsid w:val="00560AF3"/>
    <w:rsid w:val="00561825"/>
    <w:rsid w:val="00565BF2"/>
    <w:rsid w:val="005708CF"/>
    <w:rsid w:val="00571D46"/>
    <w:rsid w:val="00572523"/>
    <w:rsid w:val="00573030"/>
    <w:rsid w:val="0057317C"/>
    <w:rsid w:val="00574C19"/>
    <w:rsid w:val="00574EF4"/>
    <w:rsid w:val="00576112"/>
    <w:rsid w:val="00581EEF"/>
    <w:rsid w:val="005831AE"/>
    <w:rsid w:val="00583BF7"/>
    <w:rsid w:val="00584159"/>
    <w:rsid w:val="00585948"/>
    <w:rsid w:val="005878EF"/>
    <w:rsid w:val="0059506B"/>
    <w:rsid w:val="005974F4"/>
    <w:rsid w:val="00597CF5"/>
    <w:rsid w:val="005A28B6"/>
    <w:rsid w:val="005B1B17"/>
    <w:rsid w:val="005B7F4E"/>
    <w:rsid w:val="005C311D"/>
    <w:rsid w:val="005C503A"/>
    <w:rsid w:val="005C695E"/>
    <w:rsid w:val="005D076C"/>
    <w:rsid w:val="005D08BD"/>
    <w:rsid w:val="005D1562"/>
    <w:rsid w:val="005D1F29"/>
    <w:rsid w:val="005E122C"/>
    <w:rsid w:val="005E2536"/>
    <w:rsid w:val="005E36EF"/>
    <w:rsid w:val="005E5626"/>
    <w:rsid w:val="005E6E9A"/>
    <w:rsid w:val="005F0DD1"/>
    <w:rsid w:val="005F516D"/>
    <w:rsid w:val="005F536C"/>
    <w:rsid w:val="00600880"/>
    <w:rsid w:val="00611CDF"/>
    <w:rsid w:val="006126B3"/>
    <w:rsid w:val="00612721"/>
    <w:rsid w:val="006137A5"/>
    <w:rsid w:val="006139A1"/>
    <w:rsid w:val="006173D4"/>
    <w:rsid w:val="006179D9"/>
    <w:rsid w:val="00617C67"/>
    <w:rsid w:val="00617FC2"/>
    <w:rsid w:val="00620937"/>
    <w:rsid w:val="0062094C"/>
    <w:rsid w:val="00621C13"/>
    <w:rsid w:val="00621EDA"/>
    <w:rsid w:val="00625588"/>
    <w:rsid w:val="0062562D"/>
    <w:rsid w:val="00626511"/>
    <w:rsid w:val="00627122"/>
    <w:rsid w:val="006271F7"/>
    <w:rsid w:val="006275B4"/>
    <w:rsid w:val="00631156"/>
    <w:rsid w:val="006319F7"/>
    <w:rsid w:val="0063559C"/>
    <w:rsid w:val="00636946"/>
    <w:rsid w:val="006378CF"/>
    <w:rsid w:val="00640EFA"/>
    <w:rsid w:val="00641FC1"/>
    <w:rsid w:val="0064468F"/>
    <w:rsid w:val="00644EC9"/>
    <w:rsid w:val="006501D2"/>
    <w:rsid w:val="006517E3"/>
    <w:rsid w:val="00651C92"/>
    <w:rsid w:val="00651D6D"/>
    <w:rsid w:val="0065349A"/>
    <w:rsid w:val="00657292"/>
    <w:rsid w:val="006604DC"/>
    <w:rsid w:val="00663660"/>
    <w:rsid w:val="00664615"/>
    <w:rsid w:val="00667B5A"/>
    <w:rsid w:val="006729DD"/>
    <w:rsid w:val="00672C00"/>
    <w:rsid w:val="006732A5"/>
    <w:rsid w:val="006744EF"/>
    <w:rsid w:val="0068163E"/>
    <w:rsid w:val="006823A4"/>
    <w:rsid w:val="00683069"/>
    <w:rsid w:val="0069273B"/>
    <w:rsid w:val="00694487"/>
    <w:rsid w:val="0069507B"/>
    <w:rsid w:val="00697500"/>
    <w:rsid w:val="006A0133"/>
    <w:rsid w:val="006A0237"/>
    <w:rsid w:val="006A1065"/>
    <w:rsid w:val="006A1277"/>
    <w:rsid w:val="006A176B"/>
    <w:rsid w:val="006A1A99"/>
    <w:rsid w:val="006A1E54"/>
    <w:rsid w:val="006A57C1"/>
    <w:rsid w:val="006A5F7C"/>
    <w:rsid w:val="006A7703"/>
    <w:rsid w:val="006B2BE3"/>
    <w:rsid w:val="006B3F53"/>
    <w:rsid w:val="006B4BE6"/>
    <w:rsid w:val="006B66EB"/>
    <w:rsid w:val="006C45DE"/>
    <w:rsid w:val="006C62FA"/>
    <w:rsid w:val="006C677E"/>
    <w:rsid w:val="006D1A60"/>
    <w:rsid w:val="006D204A"/>
    <w:rsid w:val="006D3ADB"/>
    <w:rsid w:val="006D4B9A"/>
    <w:rsid w:val="006D5A66"/>
    <w:rsid w:val="006D6D2D"/>
    <w:rsid w:val="006D76FE"/>
    <w:rsid w:val="006E1591"/>
    <w:rsid w:val="006E2047"/>
    <w:rsid w:val="006E25CF"/>
    <w:rsid w:val="006E25F0"/>
    <w:rsid w:val="006E2D44"/>
    <w:rsid w:val="006E4E65"/>
    <w:rsid w:val="006E510F"/>
    <w:rsid w:val="006E7567"/>
    <w:rsid w:val="006E7D22"/>
    <w:rsid w:val="006F180C"/>
    <w:rsid w:val="006F33C5"/>
    <w:rsid w:val="006F3F13"/>
    <w:rsid w:val="006F6995"/>
    <w:rsid w:val="006F6A85"/>
    <w:rsid w:val="007017F7"/>
    <w:rsid w:val="00702BF1"/>
    <w:rsid w:val="00703A32"/>
    <w:rsid w:val="00704358"/>
    <w:rsid w:val="007043AA"/>
    <w:rsid w:val="00704E9E"/>
    <w:rsid w:val="007063AB"/>
    <w:rsid w:val="00706572"/>
    <w:rsid w:val="00714A59"/>
    <w:rsid w:val="0071647E"/>
    <w:rsid w:val="00716D65"/>
    <w:rsid w:val="00717802"/>
    <w:rsid w:val="00723EF0"/>
    <w:rsid w:val="007324B8"/>
    <w:rsid w:val="007329E0"/>
    <w:rsid w:val="00733638"/>
    <w:rsid w:val="00735373"/>
    <w:rsid w:val="00740A9C"/>
    <w:rsid w:val="00742CDC"/>
    <w:rsid w:val="00744582"/>
    <w:rsid w:val="007503D4"/>
    <w:rsid w:val="00751BE0"/>
    <w:rsid w:val="00752DBC"/>
    <w:rsid w:val="0075717C"/>
    <w:rsid w:val="00760953"/>
    <w:rsid w:val="007633FE"/>
    <w:rsid w:val="00764CAC"/>
    <w:rsid w:val="00765B1B"/>
    <w:rsid w:val="007724D2"/>
    <w:rsid w:val="00772C43"/>
    <w:rsid w:val="00774772"/>
    <w:rsid w:val="007768AD"/>
    <w:rsid w:val="00776E76"/>
    <w:rsid w:val="00785378"/>
    <w:rsid w:val="00790CFA"/>
    <w:rsid w:val="007936A2"/>
    <w:rsid w:val="007945EA"/>
    <w:rsid w:val="00794A53"/>
    <w:rsid w:val="00797750"/>
    <w:rsid w:val="007A003F"/>
    <w:rsid w:val="007A17F0"/>
    <w:rsid w:val="007A7237"/>
    <w:rsid w:val="007A7CE7"/>
    <w:rsid w:val="007A7FAE"/>
    <w:rsid w:val="007B31AA"/>
    <w:rsid w:val="007B38C6"/>
    <w:rsid w:val="007B4210"/>
    <w:rsid w:val="007C35BE"/>
    <w:rsid w:val="007C5487"/>
    <w:rsid w:val="007C7D07"/>
    <w:rsid w:val="007D3873"/>
    <w:rsid w:val="007D3A7E"/>
    <w:rsid w:val="007D4F59"/>
    <w:rsid w:val="007E0D58"/>
    <w:rsid w:val="007E0E0E"/>
    <w:rsid w:val="007E1C40"/>
    <w:rsid w:val="007E23E6"/>
    <w:rsid w:val="007F647B"/>
    <w:rsid w:val="00800C0A"/>
    <w:rsid w:val="008016BC"/>
    <w:rsid w:val="00805E61"/>
    <w:rsid w:val="008118DE"/>
    <w:rsid w:val="008138D5"/>
    <w:rsid w:val="008148BA"/>
    <w:rsid w:val="00814DD7"/>
    <w:rsid w:val="00815E87"/>
    <w:rsid w:val="0081797C"/>
    <w:rsid w:val="00823855"/>
    <w:rsid w:val="00823FEB"/>
    <w:rsid w:val="0082543E"/>
    <w:rsid w:val="00826A20"/>
    <w:rsid w:val="008272FF"/>
    <w:rsid w:val="00827962"/>
    <w:rsid w:val="00830B44"/>
    <w:rsid w:val="008333AC"/>
    <w:rsid w:val="00834639"/>
    <w:rsid w:val="008352B1"/>
    <w:rsid w:val="00837E01"/>
    <w:rsid w:val="0084121B"/>
    <w:rsid w:val="00845085"/>
    <w:rsid w:val="008462AB"/>
    <w:rsid w:val="00847A9F"/>
    <w:rsid w:val="00847C57"/>
    <w:rsid w:val="00851852"/>
    <w:rsid w:val="00857DDE"/>
    <w:rsid w:val="0086266F"/>
    <w:rsid w:val="00872450"/>
    <w:rsid w:val="00874B3C"/>
    <w:rsid w:val="00875815"/>
    <w:rsid w:val="0087668D"/>
    <w:rsid w:val="008820CB"/>
    <w:rsid w:val="00883BDA"/>
    <w:rsid w:val="008865F6"/>
    <w:rsid w:val="008870DC"/>
    <w:rsid w:val="0088768A"/>
    <w:rsid w:val="00891557"/>
    <w:rsid w:val="00894CE4"/>
    <w:rsid w:val="00894EB5"/>
    <w:rsid w:val="0089514E"/>
    <w:rsid w:val="008A061F"/>
    <w:rsid w:val="008A21AF"/>
    <w:rsid w:val="008A6212"/>
    <w:rsid w:val="008B0516"/>
    <w:rsid w:val="008B05F0"/>
    <w:rsid w:val="008B0E83"/>
    <w:rsid w:val="008B3A60"/>
    <w:rsid w:val="008B4DFF"/>
    <w:rsid w:val="008B6D59"/>
    <w:rsid w:val="008C1119"/>
    <w:rsid w:val="008C2D35"/>
    <w:rsid w:val="008C426A"/>
    <w:rsid w:val="008C61A5"/>
    <w:rsid w:val="008C7B6B"/>
    <w:rsid w:val="008D0505"/>
    <w:rsid w:val="008D1777"/>
    <w:rsid w:val="008D19BC"/>
    <w:rsid w:val="008D1DBF"/>
    <w:rsid w:val="008D3244"/>
    <w:rsid w:val="008D45B3"/>
    <w:rsid w:val="008D5131"/>
    <w:rsid w:val="008D7793"/>
    <w:rsid w:val="008E1A61"/>
    <w:rsid w:val="008E5712"/>
    <w:rsid w:val="008E770C"/>
    <w:rsid w:val="008F0538"/>
    <w:rsid w:val="008F42A5"/>
    <w:rsid w:val="0090014D"/>
    <w:rsid w:val="00900480"/>
    <w:rsid w:val="00900662"/>
    <w:rsid w:val="00901C63"/>
    <w:rsid w:val="0090225A"/>
    <w:rsid w:val="00902FEC"/>
    <w:rsid w:val="00904141"/>
    <w:rsid w:val="00904AAC"/>
    <w:rsid w:val="00905597"/>
    <w:rsid w:val="00907509"/>
    <w:rsid w:val="00910B70"/>
    <w:rsid w:val="00910E99"/>
    <w:rsid w:val="00911664"/>
    <w:rsid w:val="00912648"/>
    <w:rsid w:val="0091375F"/>
    <w:rsid w:val="0091478D"/>
    <w:rsid w:val="009176D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31A5"/>
    <w:rsid w:val="00935380"/>
    <w:rsid w:val="00937241"/>
    <w:rsid w:val="00937BBE"/>
    <w:rsid w:val="009421C2"/>
    <w:rsid w:val="0094229F"/>
    <w:rsid w:val="00943059"/>
    <w:rsid w:val="00943DDF"/>
    <w:rsid w:val="0094402F"/>
    <w:rsid w:val="00944F85"/>
    <w:rsid w:val="00945EE5"/>
    <w:rsid w:val="00947D7C"/>
    <w:rsid w:val="0095379F"/>
    <w:rsid w:val="0095650B"/>
    <w:rsid w:val="00956ADF"/>
    <w:rsid w:val="00957B9A"/>
    <w:rsid w:val="00962E10"/>
    <w:rsid w:val="009653CA"/>
    <w:rsid w:val="0096564A"/>
    <w:rsid w:val="00966D45"/>
    <w:rsid w:val="00970157"/>
    <w:rsid w:val="00970E4E"/>
    <w:rsid w:val="009728A7"/>
    <w:rsid w:val="00974535"/>
    <w:rsid w:val="00975253"/>
    <w:rsid w:val="009766BA"/>
    <w:rsid w:val="0097676D"/>
    <w:rsid w:val="009777E1"/>
    <w:rsid w:val="00981BF9"/>
    <w:rsid w:val="0098434C"/>
    <w:rsid w:val="009849FD"/>
    <w:rsid w:val="00985E98"/>
    <w:rsid w:val="009865E8"/>
    <w:rsid w:val="00992233"/>
    <w:rsid w:val="009A10EB"/>
    <w:rsid w:val="009A1CAA"/>
    <w:rsid w:val="009A1FC1"/>
    <w:rsid w:val="009A4375"/>
    <w:rsid w:val="009A6F19"/>
    <w:rsid w:val="009B1907"/>
    <w:rsid w:val="009B4322"/>
    <w:rsid w:val="009B45F3"/>
    <w:rsid w:val="009C1BB8"/>
    <w:rsid w:val="009C1E31"/>
    <w:rsid w:val="009C27AA"/>
    <w:rsid w:val="009C319F"/>
    <w:rsid w:val="009C5BE8"/>
    <w:rsid w:val="009D4D31"/>
    <w:rsid w:val="009D5819"/>
    <w:rsid w:val="009D7948"/>
    <w:rsid w:val="009E0C1F"/>
    <w:rsid w:val="009E1B05"/>
    <w:rsid w:val="009E28B4"/>
    <w:rsid w:val="009E46D1"/>
    <w:rsid w:val="009E542D"/>
    <w:rsid w:val="009E560C"/>
    <w:rsid w:val="009E7531"/>
    <w:rsid w:val="009E7AAB"/>
    <w:rsid w:val="009F27C3"/>
    <w:rsid w:val="009F2C79"/>
    <w:rsid w:val="009F3778"/>
    <w:rsid w:val="009F3D74"/>
    <w:rsid w:val="009F4737"/>
    <w:rsid w:val="009F4DAC"/>
    <w:rsid w:val="009F5944"/>
    <w:rsid w:val="009F5E0E"/>
    <w:rsid w:val="009F61BC"/>
    <w:rsid w:val="009F739B"/>
    <w:rsid w:val="009F7F61"/>
    <w:rsid w:val="00A007A7"/>
    <w:rsid w:val="00A00EC0"/>
    <w:rsid w:val="00A03164"/>
    <w:rsid w:val="00A04347"/>
    <w:rsid w:val="00A04563"/>
    <w:rsid w:val="00A056DF"/>
    <w:rsid w:val="00A06895"/>
    <w:rsid w:val="00A0699B"/>
    <w:rsid w:val="00A072F4"/>
    <w:rsid w:val="00A076B2"/>
    <w:rsid w:val="00A11FB9"/>
    <w:rsid w:val="00A1273F"/>
    <w:rsid w:val="00A12E07"/>
    <w:rsid w:val="00A13285"/>
    <w:rsid w:val="00A142D6"/>
    <w:rsid w:val="00A1535E"/>
    <w:rsid w:val="00A163C4"/>
    <w:rsid w:val="00A17414"/>
    <w:rsid w:val="00A27E32"/>
    <w:rsid w:val="00A334EE"/>
    <w:rsid w:val="00A36CE4"/>
    <w:rsid w:val="00A4117F"/>
    <w:rsid w:val="00A411E2"/>
    <w:rsid w:val="00A432CC"/>
    <w:rsid w:val="00A436FC"/>
    <w:rsid w:val="00A4500E"/>
    <w:rsid w:val="00A463C5"/>
    <w:rsid w:val="00A46DD4"/>
    <w:rsid w:val="00A50193"/>
    <w:rsid w:val="00A51CF8"/>
    <w:rsid w:val="00A53846"/>
    <w:rsid w:val="00A538CB"/>
    <w:rsid w:val="00A570CB"/>
    <w:rsid w:val="00A615DA"/>
    <w:rsid w:val="00A61B1D"/>
    <w:rsid w:val="00A6312A"/>
    <w:rsid w:val="00A64586"/>
    <w:rsid w:val="00A64D19"/>
    <w:rsid w:val="00A67B9C"/>
    <w:rsid w:val="00A7072C"/>
    <w:rsid w:val="00A73CF3"/>
    <w:rsid w:val="00A74C6D"/>
    <w:rsid w:val="00A76441"/>
    <w:rsid w:val="00A77241"/>
    <w:rsid w:val="00A775C2"/>
    <w:rsid w:val="00A82D17"/>
    <w:rsid w:val="00A83111"/>
    <w:rsid w:val="00A868CA"/>
    <w:rsid w:val="00A90B90"/>
    <w:rsid w:val="00A9200A"/>
    <w:rsid w:val="00A97964"/>
    <w:rsid w:val="00AA1704"/>
    <w:rsid w:val="00AA4530"/>
    <w:rsid w:val="00AB16A5"/>
    <w:rsid w:val="00AB31C5"/>
    <w:rsid w:val="00AB3969"/>
    <w:rsid w:val="00AC08F9"/>
    <w:rsid w:val="00AC1DC0"/>
    <w:rsid w:val="00AC3377"/>
    <w:rsid w:val="00AC3AF4"/>
    <w:rsid w:val="00AD10FB"/>
    <w:rsid w:val="00AD201B"/>
    <w:rsid w:val="00AD26C3"/>
    <w:rsid w:val="00AD2D49"/>
    <w:rsid w:val="00AD52FA"/>
    <w:rsid w:val="00AE2870"/>
    <w:rsid w:val="00AE3683"/>
    <w:rsid w:val="00AE3F09"/>
    <w:rsid w:val="00AF034C"/>
    <w:rsid w:val="00AF03CF"/>
    <w:rsid w:val="00AF1EA7"/>
    <w:rsid w:val="00AF2819"/>
    <w:rsid w:val="00AF3243"/>
    <w:rsid w:val="00AF4E0F"/>
    <w:rsid w:val="00B00A6C"/>
    <w:rsid w:val="00B043EA"/>
    <w:rsid w:val="00B0701E"/>
    <w:rsid w:val="00B11423"/>
    <w:rsid w:val="00B138CE"/>
    <w:rsid w:val="00B17962"/>
    <w:rsid w:val="00B17F88"/>
    <w:rsid w:val="00B20B86"/>
    <w:rsid w:val="00B218A9"/>
    <w:rsid w:val="00B23C6B"/>
    <w:rsid w:val="00B30210"/>
    <w:rsid w:val="00B30B9B"/>
    <w:rsid w:val="00B30CC6"/>
    <w:rsid w:val="00B325A1"/>
    <w:rsid w:val="00B34C63"/>
    <w:rsid w:val="00B34E46"/>
    <w:rsid w:val="00B3629F"/>
    <w:rsid w:val="00B372EF"/>
    <w:rsid w:val="00B376C0"/>
    <w:rsid w:val="00B40B9D"/>
    <w:rsid w:val="00B42096"/>
    <w:rsid w:val="00B432D9"/>
    <w:rsid w:val="00B43819"/>
    <w:rsid w:val="00B477CF"/>
    <w:rsid w:val="00B5035C"/>
    <w:rsid w:val="00B51AE5"/>
    <w:rsid w:val="00B52839"/>
    <w:rsid w:val="00B52F85"/>
    <w:rsid w:val="00B55887"/>
    <w:rsid w:val="00B5772F"/>
    <w:rsid w:val="00B65B17"/>
    <w:rsid w:val="00B67FBA"/>
    <w:rsid w:val="00B70B8F"/>
    <w:rsid w:val="00B71572"/>
    <w:rsid w:val="00B7192F"/>
    <w:rsid w:val="00B7550F"/>
    <w:rsid w:val="00B75A31"/>
    <w:rsid w:val="00B7722A"/>
    <w:rsid w:val="00B80AA8"/>
    <w:rsid w:val="00B81B4A"/>
    <w:rsid w:val="00B8301E"/>
    <w:rsid w:val="00B83A09"/>
    <w:rsid w:val="00B83AFD"/>
    <w:rsid w:val="00B8755D"/>
    <w:rsid w:val="00B928C1"/>
    <w:rsid w:val="00B92B9C"/>
    <w:rsid w:val="00B931DB"/>
    <w:rsid w:val="00B93C48"/>
    <w:rsid w:val="00B93FE1"/>
    <w:rsid w:val="00B94752"/>
    <w:rsid w:val="00BA0038"/>
    <w:rsid w:val="00BA13BA"/>
    <w:rsid w:val="00BA15C0"/>
    <w:rsid w:val="00BA2F1E"/>
    <w:rsid w:val="00BA57C8"/>
    <w:rsid w:val="00BA5C7C"/>
    <w:rsid w:val="00BA6572"/>
    <w:rsid w:val="00BA6636"/>
    <w:rsid w:val="00BA71EB"/>
    <w:rsid w:val="00BA7A7A"/>
    <w:rsid w:val="00BB3B89"/>
    <w:rsid w:val="00BB533A"/>
    <w:rsid w:val="00BB7FAA"/>
    <w:rsid w:val="00BC1B78"/>
    <w:rsid w:val="00BC28EF"/>
    <w:rsid w:val="00BC3BF4"/>
    <w:rsid w:val="00BC6B3E"/>
    <w:rsid w:val="00BC7AE1"/>
    <w:rsid w:val="00BD05A2"/>
    <w:rsid w:val="00BD1154"/>
    <w:rsid w:val="00BD4105"/>
    <w:rsid w:val="00BD4178"/>
    <w:rsid w:val="00BD4CBD"/>
    <w:rsid w:val="00BD7670"/>
    <w:rsid w:val="00BD789E"/>
    <w:rsid w:val="00BE2050"/>
    <w:rsid w:val="00BE5F8E"/>
    <w:rsid w:val="00BE791F"/>
    <w:rsid w:val="00BE7F74"/>
    <w:rsid w:val="00BF13B9"/>
    <w:rsid w:val="00BF5474"/>
    <w:rsid w:val="00BF5DCF"/>
    <w:rsid w:val="00C02335"/>
    <w:rsid w:val="00C026F0"/>
    <w:rsid w:val="00C0315C"/>
    <w:rsid w:val="00C051C4"/>
    <w:rsid w:val="00C068D0"/>
    <w:rsid w:val="00C1444F"/>
    <w:rsid w:val="00C145F0"/>
    <w:rsid w:val="00C15145"/>
    <w:rsid w:val="00C16E77"/>
    <w:rsid w:val="00C1748E"/>
    <w:rsid w:val="00C174F9"/>
    <w:rsid w:val="00C177BF"/>
    <w:rsid w:val="00C2002F"/>
    <w:rsid w:val="00C20420"/>
    <w:rsid w:val="00C23256"/>
    <w:rsid w:val="00C23979"/>
    <w:rsid w:val="00C2431F"/>
    <w:rsid w:val="00C24A9D"/>
    <w:rsid w:val="00C32DDB"/>
    <w:rsid w:val="00C35451"/>
    <w:rsid w:val="00C3749F"/>
    <w:rsid w:val="00C40D45"/>
    <w:rsid w:val="00C41CC2"/>
    <w:rsid w:val="00C42146"/>
    <w:rsid w:val="00C421DA"/>
    <w:rsid w:val="00C43473"/>
    <w:rsid w:val="00C43871"/>
    <w:rsid w:val="00C458A8"/>
    <w:rsid w:val="00C51A60"/>
    <w:rsid w:val="00C578C5"/>
    <w:rsid w:val="00C57E00"/>
    <w:rsid w:val="00C62213"/>
    <w:rsid w:val="00C65AF3"/>
    <w:rsid w:val="00C66781"/>
    <w:rsid w:val="00C70305"/>
    <w:rsid w:val="00C72257"/>
    <w:rsid w:val="00C84D13"/>
    <w:rsid w:val="00C84F81"/>
    <w:rsid w:val="00C91D21"/>
    <w:rsid w:val="00C92BEB"/>
    <w:rsid w:val="00C93DD5"/>
    <w:rsid w:val="00CA499D"/>
    <w:rsid w:val="00CB02A7"/>
    <w:rsid w:val="00CB3B48"/>
    <w:rsid w:val="00CB46B3"/>
    <w:rsid w:val="00CB5A60"/>
    <w:rsid w:val="00CB642B"/>
    <w:rsid w:val="00CB7777"/>
    <w:rsid w:val="00CC1B12"/>
    <w:rsid w:val="00CC1E4D"/>
    <w:rsid w:val="00CC297F"/>
    <w:rsid w:val="00CC3696"/>
    <w:rsid w:val="00CC6094"/>
    <w:rsid w:val="00CD198B"/>
    <w:rsid w:val="00CD1AC9"/>
    <w:rsid w:val="00CD2D77"/>
    <w:rsid w:val="00CD43DF"/>
    <w:rsid w:val="00CD5753"/>
    <w:rsid w:val="00CD7B32"/>
    <w:rsid w:val="00CE0080"/>
    <w:rsid w:val="00CE3159"/>
    <w:rsid w:val="00CE31E1"/>
    <w:rsid w:val="00CE3669"/>
    <w:rsid w:val="00CE4F6F"/>
    <w:rsid w:val="00CE5928"/>
    <w:rsid w:val="00CE7401"/>
    <w:rsid w:val="00CE7E93"/>
    <w:rsid w:val="00CF5DA1"/>
    <w:rsid w:val="00D01A58"/>
    <w:rsid w:val="00D10340"/>
    <w:rsid w:val="00D104C1"/>
    <w:rsid w:val="00D16716"/>
    <w:rsid w:val="00D16EF5"/>
    <w:rsid w:val="00D17396"/>
    <w:rsid w:val="00D175F2"/>
    <w:rsid w:val="00D202DD"/>
    <w:rsid w:val="00D20B98"/>
    <w:rsid w:val="00D24E27"/>
    <w:rsid w:val="00D2676E"/>
    <w:rsid w:val="00D330D1"/>
    <w:rsid w:val="00D35FB5"/>
    <w:rsid w:val="00D36116"/>
    <w:rsid w:val="00D375AB"/>
    <w:rsid w:val="00D42B61"/>
    <w:rsid w:val="00D46262"/>
    <w:rsid w:val="00D50DA1"/>
    <w:rsid w:val="00D545FE"/>
    <w:rsid w:val="00D55C00"/>
    <w:rsid w:val="00D5634B"/>
    <w:rsid w:val="00D5650F"/>
    <w:rsid w:val="00D63BF0"/>
    <w:rsid w:val="00D63E6C"/>
    <w:rsid w:val="00D663E7"/>
    <w:rsid w:val="00D664B1"/>
    <w:rsid w:val="00D70DE6"/>
    <w:rsid w:val="00D730E9"/>
    <w:rsid w:val="00D74F8F"/>
    <w:rsid w:val="00D8055F"/>
    <w:rsid w:val="00D81F64"/>
    <w:rsid w:val="00D82292"/>
    <w:rsid w:val="00D83495"/>
    <w:rsid w:val="00D83722"/>
    <w:rsid w:val="00D901AD"/>
    <w:rsid w:val="00D94701"/>
    <w:rsid w:val="00D96A8A"/>
    <w:rsid w:val="00D97253"/>
    <w:rsid w:val="00DA071F"/>
    <w:rsid w:val="00DA223C"/>
    <w:rsid w:val="00DA2B5F"/>
    <w:rsid w:val="00DA3F95"/>
    <w:rsid w:val="00DA4998"/>
    <w:rsid w:val="00DB1D27"/>
    <w:rsid w:val="00DB2215"/>
    <w:rsid w:val="00DB2DDA"/>
    <w:rsid w:val="00DB57DE"/>
    <w:rsid w:val="00DB5BA5"/>
    <w:rsid w:val="00DB60EC"/>
    <w:rsid w:val="00DB760A"/>
    <w:rsid w:val="00DC199B"/>
    <w:rsid w:val="00DC2D05"/>
    <w:rsid w:val="00DC6726"/>
    <w:rsid w:val="00DC7B12"/>
    <w:rsid w:val="00DC7C63"/>
    <w:rsid w:val="00DD3224"/>
    <w:rsid w:val="00DD34AD"/>
    <w:rsid w:val="00DD4D5F"/>
    <w:rsid w:val="00DD4F96"/>
    <w:rsid w:val="00DD73B6"/>
    <w:rsid w:val="00DD7BC7"/>
    <w:rsid w:val="00DE0ED5"/>
    <w:rsid w:val="00DE14F0"/>
    <w:rsid w:val="00DE311D"/>
    <w:rsid w:val="00DE353B"/>
    <w:rsid w:val="00DE479B"/>
    <w:rsid w:val="00DE5515"/>
    <w:rsid w:val="00DE6159"/>
    <w:rsid w:val="00DE7ACF"/>
    <w:rsid w:val="00DF10FA"/>
    <w:rsid w:val="00DF151B"/>
    <w:rsid w:val="00DF1E63"/>
    <w:rsid w:val="00DF40FD"/>
    <w:rsid w:val="00E02255"/>
    <w:rsid w:val="00E03B4A"/>
    <w:rsid w:val="00E057AF"/>
    <w:rsid w:val="00E061BC"/>
    <w:rsid w:val="00E100DF"/>
    <w:rsid w:val="00E107FC"/>
    <w:rsid w:val="00E13DC4"/>
    <w:rsid w:val="00E149A6"/>
    <w:rsid w:val="00E15233"/>
    <w:rsid w:val="00E16A7C"/>
    <w:rsid w:val="00E20262"/>
    <w:rsid w:val="00E22B25"/>
    <w:rsid w:val="00E2367A"/>
    <w:rsid w:val="00E24F9B"/>
    <w:rsid w:val="00E25107"/>
    <w:rsid w:val="00E26D2C"/>
    <w:rsid w:val="00E30ADC"/>
    <w:rsid w:val="00E31DE5"/>
    <w:rsid w:val="00E3492B"/>
    <w:rsid w:val="00E435C1"/>
    <w:rsid w:val="00E4383A"/>
    <w:rsid w:val="00E44190"/>
    <w:rsid w:val="00E45772"/>
    <w:rsid w:val="00E459EA"/>
    <w:rsid w:val="00E47BDB"/>
    <w:rsid w:val="00E54493"/>
    <w:rsid w:val="00E5559A"/>
    <w:rsid w:val="00E55776"/>
    <w:rsid w:val="00E55FF3"/>
    <w:rsid w:val="00E56874"/>
    <w:rsid w:val="00E56F92"/>
    <w:rsid w:val="00E5781A"/>
    <w:rsid w:val="00E61326"/>
    <w:rsid w:val="00E625BB"/>
    <w:rsid w:val="00E62A4D"/>
    <w:rsid w:val="00E66343"/>
    <w:rsid w:val="00E66F0F"/>
    <w:rsid w:val="00E7175B"/>
    <w:rsid w:val="00E737C4"/>
    <w:rsid w:val="00E73E96"/>
    <w:rsid w:val="00E7464C"/>
    <w:rsid w:val="00E76380"/>
    <w:rsid w:val="00E77119"/>
    <w:rsid w:val="00E77363"/>
    <w:rsid w:val="00E77C7C"/>
    <w:rsid w:val="00E8336D"/>
    <w:rsid w:val="00E83C51"/>
    <w:rsid w:val="00E84A5E"/>
    <w:rsid w:val="00E86C94"/>
    <w:rsid w:val="00E902AB"/>
    <w:rsid w:val="00E90E48"/>
    <w:rsid w:val="00E95DEC"/>
    <w:rsid w:val="00E960A5"/>
    <w:rsid w:val="00E9695B"/>
    <w:rsid w:val="00E9695C"/>
    <w:rsid w:val="00E975B1"/>
    <w:rsid w:val="00E97F9F"/>
    <w:rsid w:val="00EA25D2"/>
    <w:rsid w:val="00EA2A28"/>
    <w:rsid w:val="00EB19FC"/>
    <w:rsid w:val="00EB5578"/>
    <w:rsid w:val="00EB5E82"/>
    <w:rsid w:val="00EC0590"/>
    <w:rsid w:val="00EC3B8A"/>
    <w:rsid w:val="00EC3DAF"/>
    <w:rsid w:val="00EC5271"/>
    <w:rsid w:val="00ED44DF"/>
    <w:rsid w:val="00ED5635"/>
    <w:rsid w:val="00ED7274"/>
    <w:rsid w:val="00EE238F"/>
    <w:rsid w:val="00EE329A"/>
    <w:rsid w:val="00EE71B5"/>
    <w:rsid w:val="00EE743B"/>
    <w:rsid w:val="00EF06F6"/>
    <w:rsid w:val="00EF2041"/>
    <w:rsid w:val="00EF3481"/>
    <w:rsid w:val="00EF45C6"/>
    <w:rsid w:val="00EF5474"/>
    <w:rsid w:val="00EF64AB"/>
    <w:rsid w:val="00EF6F22"/>
    <w:rsid w:val="00F00785"/>
    <w:rsid w:val="00F017C8"/>
    <w:rsid w:val="00F02075"/>
    <w:rsid w:val="00F02834"/>
    <w:rsid w:val="00F03C3E"/>
    <w:rsid w:val="00F06EC3"/>
    <w:rsid w:val="00F07337"/>
    <w:rsid w:val="00F10181"/>
    <w:rsid w:val="00F11242"/>
    <w:rsid w:val="00F11808"/>
    <w:rsid w:val="00F11F33"/>
    <w:rsid w:val="00F24B0C"/>
    <w:rsid w:val="00F2574E"/>
    <w:rsid w:val="00F26E42"/>
    <w:rsid w:val="00F30970"/>
    <w:rsid w:val="00F30A46"/>
    <w:rsid w:val="00F30DF6"/>
    <w:rsid w:val="00F31226"/>
    <w:rsid w:val="00F31D4D"/>
    <w:rsid w:val="00F330F7"/>
    <w:rsid w:val="00F413DF"/>
    <w:rsid w:val="00F41460"/>
    <w:rsid w:val="00F443F7"/>
    <w:rsid w:val="00F45493"/>
    <w:rsid w:val="00F456DC"/>
    <w:rsid w:val="00F47718"/>
    <w:rsid w:val="00F47D97"/>
    <w:rsid w:val="00F503BF"/>
    <w:rsid w:val="00F51AA1"/>
    <w:rsid w:val="00F5234A"/>
    <w:rsid w:val="00F53A0A"/>
    <w:rsid w:val="00F61FAF"/>
    <w:rsid w:val="00F6242D"/>
    <w:rsid w:val="00F677D7"/>
    <w:rsid w:val="00F67BBE"/>
    <w:rsid w:val="00F70483"/>
    <w:rsid w:val="00F71D06"/>
    <w:rsid w:val="00F74288"/>
    <w:rsid w:val="00F74C64"/>
    <w:rsid w:val="00F75E0E"/>
    <w:rsid w:val="00F76D8F"/>
    <w:rsid w:val="00F80AA1"/>
    <w:rsid w:val="00F80B72"/>
    <w:rsid w:val="00F8274B"/>
    <w:rsid w:val="00F832D4"/>
    <w:rsid w:val="00F83560"/>
    <w:rsid w:val="00F8394D"/>
    <w:rsid w:val="00F84010"/>
    <w:rsid w:val="00F85551"/>
    <w:rsid w:val="00F93B78"/>
    <w:rsid w:val="00F94E59"/>
    <w:rsid w:val="00FA24CB"/>
    <w:rsid w:val="00FA27AE"/>
    <w:rsid w:val="00FA3215"/>
    <w:rsid w:val="00FA7A30"/>
    <w:rsid w:val="00FB07E6"/>
    <w:rsid w:val="00FB1195"/>
    <w:rsid w:val="00FB3693"/>
    <w:rsid w:val="00FB3BDA"/>
    <w:rsid w:val="00FB4B36"/>
    <w:rsid w:val="00FB7800"/>
    <w:rsid w:val="00FC2222"/>
    <w:rsid w:val="00FC3AA5"/>
    <w:rsid w:val="00FC4933"/>
    <w:rsid w:val="00FD04A2"/>
    <w:rsid w:val="00FD1A02"/>
    <w:rsid w:val="00FD1D10"/>
    <w:rsid w:val="00FD2383"/>
    <w:rsid w:val="00FE0062"/>
    <w:rsid w:val="00FE0585"/>
    <w:rsid w:val="00FE0734"/>
    <w:rsid w:val="00FE1819"/>
    <w:rsid w:val="00FE3417"/>
    <w:rsid w:val="00FE50D7"/>
    <w:rsid w:val="00FE5CE9"/>
    <w:rsid w:val="00FE6BFD"/>
    <w:rsid w:val="00FE7639"/>
    <w:rsid w:val="00FF064D"/>
    <w:rsid w:val="00FF0921"/>
    <w:rsid w:val="00FF102C"/>
    <w:rsid w:val="00FF2BD7"/>
    <w:rsid w:val="00FF3630"/>
    <w:rsid w:val="00FF40B1"/>
    <w:rsid w:val="00FF60C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06193-4E1F-49FB-AD8F-A0138385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828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Roberto Ceccarelli</cp:lastModifiedBy>
  <cp:revision>13</cp:revision>
  <cp:lastPrinted>2025-06-16T09:20:00Z</cp:lastPrinted>
  <dcterms:created xsi:type="dcterms:W3CDTF">2025-07-16T09:06:00Z</dcterms:created>
  <dcterms:modified xsi:type="dcterms:W3CDTF">2025-07-23T08:52:00Z</dcterms:modified>
</cp:coreProperties>
</file>