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253"/>
      </w:tblGrid>
      <w:tr w:rsidR="00A82D17" w14:paraId="48FBB013" w14:textId="77777777" w:rsidTr="00426617">
        <w:tc>
          <w:tcPr>
            <w:tcW w:w="5237" w:type="dxa"/>
            <w:shd w:val="clear" w:color="auto" w:fill="auto"/>
          </w:tcPr>
          <w:p w14:paraId="3D5C5A1E" w14:textId="602FAE01" w:rsidR="00A82D17" w:rsidRDefault="00493803" w:rsidP="00A82D17">
            <w:pPr>
              <w:pStyle w:val="Intestazione1"/>
              <w:tabs>
                <w:tab w:val="clear" w:pos="4819"/>
                <w:tab w:val="clear" w:pos="9638"/>
              </w:tabs>
              <w:snapToGrid w:val="0"/>
              <w:spacing w:before="120"/>
            </w:pPr>
            <w:r>
              <w:t>Sede</w:t>
            </w:r>
            <w:r w:rsidR="00A82D17">
              <w:t xml:space="preserve">, </w:t>
            </w:r>
            <w:r w:rsidR="00012C5D">
              <w:t xml:space="preserve">21 </w:t>
            </w:r>
            <w:bookmarkStart w:id="0" w:name="_GoBack"/>
            <w:bookmarkEnd w:id="0"/>
            <w:r w:rsidR="00B07AAF">
              <w:t>marzo</w:t>
            </w:r>
            <w:r w:rsidR="0024678E">
              <w:t xml:space="preserve"> </w:t>
            </w:r>
            <w:r w:rsidR="00AB6B62">
              <w:t>2025</w:t>
            </w:r>
            <w:r w:rsidR="00617C67">
              <w:t xml:space="preserve"> </w:t>
            </w:r>
            <w:r>
              <w:t xml:space="preserve"> </w:t>
            </w:r>
            <w:r w:rsidR="00A74C6D">
              <w:t xml:space="preserve"> </w:t>
            </w:r>
          </w:p>
          <w:p w14:paraId="1AFA06B2" w14:textId="4CAB6C12" w:rsidR="00A82D17" w:rsidRDefault="00A82D17" w:rsidP="00AB6B62">
            <w:pPr>
              <w:spacing w:before="120"/>
            </w:pPr>
            <w:r>
              <w:t>Prot.</w:t>
            </w:r>
            <w:r w:rsidR="00FA24CB">
              <w:t xml:space="preserve"> </w:t>
            </w:r>
            <w:r w:rsidR="0042320F">
              <w:t>n.</w:t>
            </w:r>
            <w:r w:rsidR="00155E41">
              <w:t xml:space="preserve"> </w:t>
            </w:r>
            <w:r w:rsidR="006D664C">
              <w:t>41/</w:t>
            </w:r>
            <w:r w:rsidR="0024678E">
              <w:t>2025</w:t>
            </w:r>
            <w:r w:rsidR="00286B5F">
              <w:t>/</w:t>
            </w:r>
            <w:r w:rsidR="00D8055F">
              <w:t>C.S.</w:t>
            </w:r>
          </w:p>
        </w:tc>
        <w:tc>
          <w:tcPr>
            <w:tcW w:w="4253" w:type="dxa"/>
            <w:shd w:val="clear" w:color="auto" w:fill="auto"/>
          </w:tcPr>
          <w:p w14:paraId="04DF8D52" w14:textId="7AEAB7B2" w:rsidR="00A82D17" w:rsidRDefault="002B500E" w:rsidP="00A82D17">
            <w:pPr>
              <w:snapToGrid w:val="0"/>
              <w:ind w:firstLine="142"/>
            </w:pPr>
            <w:r>
              <w:t>AI</w:t>
            </w:r>
            <w:r w:rsidR="00A82D17">
              <w:t xml:space="preserve"> QUOTIDIANI ED EMITTENTI</w:t>
            </w:r>
          </w:p>
          <w:p w14:paraId="0F3D2E2D" w14:textId="77777777" w:rsidR="00A82D17" w:rsidRDefault="00A82D17" w:rsidP="00A82D17">
            <w:pPr>
              <w:ind w:firstLine="426"/>
            </w:pPr>
            <w:r>
              <w:t>in indirizzo</w:t>
            </w:r>
          </w:p>
          <w:p w14:paraId="39212E58" w14:textId="77777777" w:rsidR="00A82D17" w:rsidRDefault="00A82D17" w:rsidP="00A82D17">
            <w:pPr>
              <w:ind w:firstLine="2268"/>
            </w:pPr>
            <w:r>
              <w:t>LORO SEDI</w:t>
            </w:r>
          </w:p>
        </w:tc>
      </w:tr>
    </w:tbl>
    <w:p w14:paraId="7A9E9507" w14:textId="77777777" w:rsidR="005D1562" w:rsidRPr="00B65B17" w:rsidRDefault="005D1562" w:rsidP="005D156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ms Rmn" w:hAnsi="Tms Rmn" w:cs="Tms Rmn"/>
          <w:bCs/>
          <w:color w:val="000000"/>
          <w:lang w:eastAsia="ar-SA"/>
        </w:rPr>
      </w:pPr>
    </w:p>
    <w:p w14:paraId="5BFA689E" w14:textId="77777777" w:rsidR="00941728" w:rsidRDefault="00155E41" w:rsidP="005E610C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 w:rsidRPr="00884346">
        <w:rPr>
          <w:b/>
          <w:color w:val="222222"/>
          <w:sz w:val="40"/>
          <w:szCs w:val="40"/>
          <w:shd w:val="clear" w:color="auto" w:fill="FFFFFF"/>
        </w:rPr>
        <w:t xml:space="preserve">REGGIO EMILIA: </w:t>
      </w:r>
      <w:r w:rsidR="008A21AF" w:rsidRPr="00884346">
        <w:rPr>
          <w:b/>
          <w:color w:val="222222"/>
          <w:sz w:val="40"/>
          <w:szCs w:val="40"/>
          <w:shd w:val="clear" w:color="auto" w:fill="FFFFFF"/>
        </w:rPr>
        <w:t>NUOVI CONTRATTI</w:t>
      </w:r>
    </w:p>
    <w:p w14:paraId="0EFCD653" w14:textId="2D8AACA7" w:rsidR="00884346" w:rsidRPr="00884346" w:rsidRDefault="00941728" w:rsidP="005E610C">
      <w:pPr>
        <w:jc w:val="center"/>
        <w:rPr>
          <w:b/>
          <w:color w:val="222222"/>
          <w:sz w:val="40"/>
          <w:szCs w:val="40"/>
          <w:shd w:val="clear" w:color="auto" w:fill="FFFFFF"/>
        </w:rPr>
      </w:pPr>
      <w:r>
        <w:rPr>
          <w:b/>
          <w:color w:val="222222"/>
          <w:sz w:val="40"/>
          <w:szCs w:val="40"/>
          <w:shd w:val="clear" w:color="auto" w:fill="FFFFFF"/>
        </w:rPr>
        <w:t xml:space="preserve">ANCORA IN CALO. -8,3% A MARZO </w:t>
      </w:r>
      <w:r w:rsidR="00155E41" w:rsidRPr="00884346">
        <w:rPr>
          <w:b/>
          <w:color w:val="222222"/>
          <w:sz w:val="40"/>
          <w:szCs w:val="40"/>
          <w:shd w:val="clear" w:color="auto" w:fill="FFFFFF"/>
        </w:rPr>
        <w:t xml:space="preserve"> </w:t>
      </w:r>
    </w:p>
    <w:p w14:paraId="6F28EA97" w14:textId="77777777" w:rsidR="00A2418C" w:rsidRDefault="00A2418C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F91FD3E" w14:textId="499DEE5A" w:rsidR="00B33D03" w:rsidRDefault="00155E41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I</w:t>
      </w:r>
      <w:r w:rsidR="0084616B">
        <w:rPr>
          <w:color w:val="000000"/>
        </w:rPr>
        <w:t xml:space="preserve"> nuovi contratti che le imprese reggiane intendono a</w:t>
      </w:r>
      <w:r w:rsidR="00A557AE">
        <w:rPr>
          <w:color w:val="000000"/>
        </w:rPr>
        <w:t>ttivare nel mese di marz</w:t>
      </w:r>
      <w:r w:rsidR="00092937">
        <w:rPr>
          <w:color w:val="000000"/>
        </w:rPr>
        <w:t>o 2025</w:t>
      </w:r>
      <w:r w:rsidR="0084616B">
        <w:rPr>
          <w:color w:val="000000"/>
        </w:rPr>
        <w:t xml:space="preserve"> mostrano ancora </w:t>
      </w:r>
      <w:r w:rsidR="006D664C">
        <w:rPr>
          <w:color w:val="000000"/>
        </w:rPr>
        <w:t>un’</w:t>
      </w:r>
      <w:r w:rsidR="00941728">
        <w:rPr>
          <w:color w:val="000000"/>
        </w:rPr>
        <w:t>evidente</w:t>
      </w:r>
      <w:r w:rsidR="0084616B">
        <w:rPr>
          <w:color w:val="000000"/>
        </w:rPr>
        <w:t xml:space="preserve"> tendenza alla diminuzione, </w:t>
      </w:r>
      <w:r w:rsidR="00A557AE">
        <w:rPr>
          <w:color w:val="000000"/>
        </w:rPr>
        <w:t>con un dato complessivo di 3.890</w:t>
      </w:r>
      <w:r>
        <w:rPr>
          <w:color w:val="000000"/>
        </w:rPr>
        <w:t xml:space="preserve"> nuov</w:t>
      </w:r>
      <w:r w:rsidR="00941728">
        <w:rPr>
          <w:color w:val="000000"/>
        </w:rPr>
        <w:t xml:space="preserve">e attivazioni e un </w:t>
      </w:r>
      <w:r w:rsidR="00A557AE">
        <w:rPr>
          <w:color w:val="000000"/>
        </w:rPr>
        <w:t>8,5</w:t>
      </w:r>
      <w:r w:rsidR="0084616B">
        <w:rPr>
          <w:color w:val="000000"/>
        </w:rPr>
        <w:t xml:space="preserve">% in meno </w:t>
      </w:r>
      <w:r w:rsidR="00B33D03">
        <w:rPr>
          <w:color w:val="000000"/>
        </w:rPr>
        <w:t>rispetto allo stesso mese del 2024.</w:t>
      </w:r>
    </w:p>
    <w:p w14:paraId="77FDB151" w14:textId="298201BC" w:rsidR="00B33D03" w:rsidRDefault="00F40F23" w:rsidP="0006438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Anche su base trimestrale </w:t>
      </w:r>
      <w:r w:rsidR="00236585">
        <w:rPr>
          <w:color w:val="000000"/>
        </w:rPr>
        <w:t>i</w:t>
      </w:r>
      <w:r>
        <w:rPr>
          <w:color w:val="000000"/>
        </w:rPr>
        <w:t>l saldo dovrebbe essere n</w:t>
      </w:r>
      <w:r w:rsidR="00A557AE">
        <w:rPr>
          <w:color w:val="000000"/>
        </w:rPr>
        <w:t>egativo e di entità simile a quella mensile</w:t>
      </w:r>
      <w:r w:rsidR="00B33D03">
        <w:rPr>
          <w:color w:val="000000"/>
        </w:rPr>
        <w:t xml:space="preserve">; sono previsti, infatti, </w:t>
      </w:r>
      <w:r w:rsidR="000D2A21">
        <w:rPr>
          <w:color w:val="000000"/>
        </w:rPr>
        <w:t>11.20</w:t>
      </w:r>
      <w:r>
        <w:rPr>
          <w:color w:val="000000"/>
        </w:rPr>
        <w:t>0</w:t>
      </w:r>
      <w:r w:rsidR="00155E41">
        <w:rPr>
          <w:color w:val="000000"/>
        </w:rPr>
        <w:t xml:space="preserve"> nuovi contratti</w:t>
      </w:r>
      <w:r w:rsidR="00B33D03">
        <w:rPr>
          <w:color w:val="000000"/>
        </w:rPr>
        <w:t xml:space="preserve">, con una flessione </w:t>
      </w:r>
      <w:r w:rsidR="000D2A21">
        <w:rPr>
          <w:color w:val="000000"/>
        </w:rPr>
        <w:t>dell’8,3</w:t>
      </w:r>
      <w:r w:rsidR="00236585">
        <w:rPr>
          <w:color w:val="000000"/>
        </w:rPr>
        <w:t>% rispet</w:t>
      </w:r>
      <w:r w:rsidR="00A557AE">
        <w:rPr>
          <w:color w:val="000000"/>
        </w:rPr>
        <w:t>to al periodo marzo-maggio</w:t>
      </w:r>
      <w:r w:rsidR="000E2B28">
        <w:rPr>
          <w:color w:val="000000"/>
        </w:rPr>
        <w:t xml:space="preserve"> </w:t>
      </w:r>
      <w:r w:rsidR="00B33D03">
        <w:rPr>
          <w:color w:val="000000"/>
        </w:rPr>
        <w:t>dello scorso anno.</w:t>
      </w:r>
    </w:p>
    <w:p w14:paraId="30B57DF0" w14:textId="77777777" w:rsidR="00941728" w:rsidRDefault="00BE5F8E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BE5F8E">
        <w:rPr>
          <w:color w:val="000000"/>
        </w:rPr>
        <w:t xml:space="preserve">I dati, </w:t>
      </w:r>
      <w:r w:rsidR="00064383" w:rsidRPr="00BE5F8E">
        <w:rPr>
          <w:color w:val="000000"/>
        </w:rPr>
        <w:t>elaborat</w:t>
      </w:r>
      <w:r w:rsidR="00912648">
        <w:rPr>
          <w:color w:val="000000"/>
        </w:rPr>
        <w:t>i</w:t>
      </w:r>
      <w:r w:rsidR="00064383" w:rsidRPr="00BE5F8E">
        <w:rPr>
          <w:color w:val="000000"/>
        </w:rPr>
        <w:t xml:space="preserve"> dal Sistema informativo </w:t>
      </w:r>
      <w:proofErr w:type="spellStart"/>
      <w:r w:rsidR="00064383" w:rsidRPr="00BE5F8E">
        <w:rPr>
          <w:color w:val="000000"/>
        </w:rPr>
        <w:t>Excels</w:t>
      </w:r>
      <w:r w:rsidR="00A557AE">
        <w:rPr>
          <w:color w:val="000000"/>
        </w:rPr>
        <w:t>ior</w:t>
      </w:r>
      <w:proofErr w:type="spellEnd"/>
      <w:r w:rsidR="00A557AE">
        <w:rPr>
          <w:color w:val="000000"/>
        </w:rPr>
        <w:t xml:space="preserve"> </w:t>
      </w:r>
      <w:r w:rsidR="0050024E">
        <w:rPr>
          <w:color w:val="000000"/>
        </w:rPr>
        <w:t xml:space="preserve">gestito da </w:t>
      </w:r>
      <w:r w:rsidR="00A557AE">
        <w:rPr>
          <w:color w:val="000000"/>
        </w:rPr>
        <w:t xml:space="preserve">Unioncamere, </w:t>
      </w:r>
      <w:r w:rsidR="0050024E" w:rsidRPr="00111857">
        <w:rPr>
          <w:color w:val="000000"/>
        </w:rPr>
        <w:t xml:space="preserve">Ministero del Lavoro e delle Politiche </w:t>
      </w:r>
      <w:r w:rsidR="00247950" w:rsidRPr="00111857">
        <w:rPr>
          <w:color w:val="000000"/>
        </w:rPr>
        <w:t>s</w:t>
      </w:r>
      <w:r w:rsidR="0050024E" w:rsidRPr="00111857">
        <w:rPr>
          <w:color w:val="000000"/>
        </w:rPr>
        <w:t>ociali</w:t>
      </w:r>
      <w:r w:rsidR="00A557AE">
        <w:rPr>
          <w:color w:val="000000"/>
        </w:rPr>
        <w:t xml:space="preserve"> </w:t>
      </w:r>
      <w:r w:rsidR="00064383" w:rsidRPr="00111857">
        <w:rPr>
          <w:color w:val="000000"/>
        </w:rPr>
        <w:t>in collaborazione con l’</w:t>
      </w:r>
      <w:r w:rsidR="00A557AE">
        <w:rPr>
          <w:bCs/>
          <w:color w:val="000000"/>
        </w:rPr>
        <w:t>Ufficio Studi della Camera di C</w:t>
      </w:r>
      <w:r w:rsidR="00064383" w:rsidRPr="00111857">
        <w:rPr>
          <w:bCs/>
          <w:color w:val="000000"/>
        </w:rPr>
        <w:t xml:space="preserve">ommercio </w:t>
      </w:r>
      <w:r w:rsidR="004D75BA" w:rsidRPr="00111857">
        <w:rPr>
          <w:bCs/>
          <w:color w:val="000000"/>
        </w:rPr>
        <w:t>dell’Emilia</w:t>
      </w:r>
      <w:r w:rsidR="00064383" w:rsidRPr="00111857">
        <w:rPr>
          <w:bCs/>
          <w:color w:val="000000"/>
        </w:rPr>
        <w:t xml:space="preserve">, </w:t>
      </w:r>
      <w:r w:rsidR="00A557AE">
        <w:rPr>
          <w:bCs/>
          <w:color w:val="000000"/>
        </w:rPr>
        <w:t xml:space="preserve">evidenziano che </w:t>
      </w:r>
      <w:r w:rsidR="00941728">
        <w:rPr>
          <w:bCs/>
          <w:color w:val="000000"/>
        </w:rPr>
        <w:t xml:space="preserve">continua ad essere l’industria il comparto che sconta le maggiori difficoltà. </w:t>
      </w:r>
    </w:p>
    <w:p w14:paraId="7D268C66" w14:textId="15C13907" w:rsidR="0051119C" w:rsidRPr="00111857" w:rsidRDefault="00941728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 xml:space="preserve">In quest’ambito, infatti, le imprese reggiane </w:t>
      </w:r>
      <w:r w:rsidR="0051119C" w:rsidRPr="00111857">
        <w:rPr>
          <w:color w:val="000000"/>
        </w:rPr>
        <w:t>hanno programmato comp</w:t>
      </w:r>
      <w:r w:rsidR="004474C4" w:rsidRPr="00111857">
        <w:rPr>
          <w:color w:val="000000"/>
        </w:rPr>
        <w:t>lessivamente</w:t>
      </w:r>
      <w:r w:rsidR="008C426A" w:rsidRPr="00111857">
        <w:rPr>
          <w:color w:val="000000"/>
        </w:rPr>
        <w:t xml:space="preserve"> </w:t>
      </w:r>
      <w:r>
        <w:rPr>
          <w:color w:val="000000"/>
        </w:rPr>
        <w:t xml:space="preserve">l’attivazione di </w:t>
      </w:r>
      <w:r w:rsidR="00557218">
        <w:rPr>
          <w:color w:val="000000"/>
        </w:rPr>
        <w:t>1.540</w:t>
      </w:r>
      <w:r w:rsidR="00C15145" w:rsidRPr="00111857">
        <w:rPr>
          <w:color w:val="000000"/>
        </w:rPr>
        <w:t xml:space="preserve"> </w:t>
      </w:r>
      <w:r w:rsidR="0051119C" w:rsidRPr="00111857">
        <w:rPr>
          <w:color w:val="000000"/>
        </w:rPr>
        <w:t>nuovi cont</w:t>
      </w:r>
      <w:r w:rsidR="00781706">
        <w:rPr>
          <w:color w:val="000000"/>
        </w:rPr>
        <w:t xml:space="preserve">ratti, </w:t>
      </w:r>
      <w:r>
        <w:rPr>
          <w:color w:val="000000"/>
        </w:rPr>
        <w:t>vale a dire il 1</w:t>
      </w:r>
      <w:r w:rsidR="00A557AE">
        <w:rPr>
          <w:color w:val="000000"/>
        </w:rPr>
        <w:t>8,9</w:t>
      </w:r>
      <w:r w:rsidR="00ED7274" w:rsidRPr="00111857">
        <w:rPr>
          <w:color w:val="000000"/>
        </w:rPr>
        <w:t>%</w:t>
      </w:r>
      <w:r w:rsidR="00C15145" w:rsidRPr="00111857">
        <w:rPr>
          <w:color w:val="000000"/>
        </w:rPr>
        <w:t xml:space="preserve"> </w:t>
      </w:r>
      <w:r>
        <w:rPr>
          <w:color w:val="000000"/>
        </w:rPr>
        <w:t xml:space="preserve">in meno </w:t>
      </w:r>
      <w:r w:rsidR="003B06B2" w:rsidRPr="00111857">
        <w:rPr>
          <w:color w:val="000000"/>
        </w:rPr>
        <w:t>rispetto a</w:t>
      </w:r>
      <w:r w:rsidR="00A557AE">
        <w:rPr>
          <w:color w:val="000000"/>
        </w:rPr>
        <w:t xml:space="preserve"> marz</w:t>
      </w:r>
      <w:r w:rsidR="003B06B2" w:rsidRPr="00111857">
        <w:rPr>
          <w:color w:val="000000"/>
        </w:rPr>
        <w:t>o 202</w:t>
      </w:r>
      <w:r w:rsidR="00F40F23" w:rsidRPr="00111857">
        <w:rPr>
          <w:color w:val="000000"/>
        </w:rPr>
        <w:t>4</w:t>
      </w:r>
      <w:r w:rsidR="00236585" w:rsidRPr="00111857">
        <w:rPr>
          <w:color w:val="000000"/>
        </w:rPr>
        <w:t>;</w:t>
      </w:r>
      <w:r w:rsidR="00ED7274" w:rsidRPr="00111857">
        <w:rPr>
          <w:color w:val="000000"/>
        </w:rPr>
        <w:t xml:space="preserve"> all’interno del co</w:t>
      </w:r>
      <w:r w:rsidR="00094EAC" w:rsidRPr="00111857">
        <w:rPr>
          <w:color w:val="000000"/>
        </w:rPr>
        <w:t>mparto, l’industria manifatturi</w:t>
      </w:r>
      <w:r w:rsidR="00ED7274" w:rsidRPr="00111857">
        <w:rPr>
          <w:color w:val="000000"/>
        </w:rPr>
        <w:t>era e le public ut</w:t>
      </w:r>
      <w:r w:rsidR="00156B34" w:rsidRPr="00111857">
        <w:rPr>
          <w:color w:val="000000"/>
        </w:rPr>
        <w:t xml:space="preserve">ilities </w:t>
      </w:r>
      <w:r w:rsidR="00A557AE">
        <w:rPr>
          <w:color w:val="000000"/>
        </w:rPr>
        <w:t>mostrano un calo del 20,0</w:t>
      </w:r>
      <w:r w:rsidR="00ED7274" w:rsidRPr="00111857">
        <w:rPr>
          <w:color w:val="000000"/>
        </w:rPr>
        <w:t>%</w:t>
      </w:r>
      <w:r w:rsidR="00236585" w:rsidRPr="00111857">
        <w:rPr>
          <w:color w:val="000000"/>
        </w:rPr>
        <w:t xml:space="preserve">, portando a </w:t>
      </w:r>
      <w:r w:rsidR="00156B34" w:rsidRPr="00111857">
        <w:rPr>
          <w:color w:val="000000"/>
        </w:rPr>
        <w:t>1</w:t>
      </w:r>
      <w:r w:rsidR="0050024E" w:rsidRPr="00111857">
        <w:rPr>
          <w:color w:val="000000"/>
        </w:rPr>
        <w:t>.</w:t>
      </w:r>
      <w:r w:rsidR="00A557AE">
        <w:rPr>
          <w:color w:val="000000"/>
        </w:rPr>
        <w:t>200</w:t>
      </w:r>
      <w:r w:rsidR="009122E4" w:rsidRPr="00111857">
        <w:rPr>
          <w:color w:val="000000"/>
        </w:rPr>
        <w:t xml:space="preserve"> </w:t>
      </w:r>
      <w:r w:rsidR="00725DD5" w:rsidRPr="00111857">
        <w:rPr>
          <w:color w:val="000000"/>
        </w:rPr>
        <w:t>i nuovi contratti, mentre</w:t>
      </w:r>
      <w:r w:rsidR="00156B34" w:rsidRPr="00111857">
        <w:rPr>
          <w:color w:val="000000"/>
        </w:rPr>
        <w:t xml:space="preserve"> le costruzioni</w:t>
      </w:r>
      <w:r w:rsidR="00C83E62" w:rsidRPr="00111857">
        <w:rPr>
          <w:color w:val="000000"/>
        </w:rPr>
        <w:t xml:space="preserve">, </w:t>
      </w:r>
      <w:r w:rsidR="00725DD5" w:rsidRPr="00111857">
        <w:rPr>
          <w:color w:val="000000"/>
        </w:rPr>
        <w:t xml:space="preserve"> con 34</w:t>
      </w:r>
      <w:r w:rsidR="00557218">
        <w:rPr>
          <w:color w:val="000000"/>
        </w:rPr>
        <w:t>0 nuove attivazioni</w:t>
      </w:r>
      <w:r w:rsidR="00B33D03">
        <w:rPr>
          <w:color w:val="000000"/>
        </w:rPr>
        <w:t xml:space="preserve">, </w:t>
      </w:r>
      <w:r w:rsidR="000077A9">
        <w:rPr>
          <w:color w:val="000000"/>
        </w:rPr>
        <w:t>segnano un’ulteriore diminuzione del 15,0% rispetto allo stesso periodo dell’anno precedente</w:t>
      </w:r>
      <w:r w:rsidR="00ED7274" w:rsidRPr="00111857">
        <w:rPr>
          <w:color w:val="000000"/>
        </w:rPr>
        <w:t>.</w:t>
      </w:r>
    </w:p>
    <w:p w14:paraId="2038C6CC" w14:textId="14E65CE1" w:rsidR="00B33D03" w:rsidRDefault="00B33D03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Il comparto dei </w:t>
      </w:r>
      <w:r w:rsidR="00236585" w:rsidRPr="00111857">
        <w:rPr>
          <w:color w:val="000000"/>
        </w:rPr>
        <w:t xml:space="preserve">servizi, </w:t>
      </w:r>
      <w:r w:rsidR="00ED7274" w:rsidRPr="00111857">
        <w:rPr>
          <w:color w:val="000000"/>
        </w:rPr>
        <w:t>che assorb</w:t>
      </w:r>
      <w:r w:rsidR="00236585" w:rsidRPr="00111857">
        <w:rPr>
          <w:color w:val="000000"/>
        </w:rPr>
        <w:t>ir</w:t>
      </w:r>
      <w:r>
        <w:rPr>
          <w:color w:val="000000"/>
        </w:rPr>
        <w:t xml:space="preserve">à </w:t>
      </w:r>
      <w:r w:rsidR="000077A9">
        <w:rPr>
          <w:color w:val="000000"/>
        </w:rPr>
        <w:t>il 60,2</w:t>
      </w:r>
      <w:r w:rsidR="00ED7274" w:rsidRPr="00111857">
        <w:rPr>
          <w:color w:val="000000"/>
        </w:rPr>
        <w:t xml:space="preserve">% di tutti i nuovi </w:t>
      </w:r>
      <w:r w:rsidR="000077A9">
        <w:rPr>
          <w:color w:val="000000"/>
        </w:rPr>
        <w:t>c</w:t>
      </w:r>
      <w:r w:rsidR="00557218">
        <w:rPr>
          <w:color w:val="000000"/>
        </w:rPr>
        <w:t>ontratti a</w:t>
      </w:r>
      <w:r w:rsidR="000077A9">
        <w:rPr>
          <w:color w:val="000000"/>
        </w:rPr>
        <w:t xml:space="preserve"> marz</w:t>
      </w:r>
      <w:r w:rsidR="00236585" w:rsidRPr="00111857">
        <w:rPr>
          <w:color w:val="000000"/>
        </w:rPr>
        <w:t xml:space="preserve">o, </w:t>
      </w:r>
      <w:r w:rsidR="00ED7274" w:rsidRPr="00111857">
        <w:rPr>
          <w:color w:val="000000"/>
        </w:rPr>
        <w:t>mostra</w:t>
      </w:r>
      <w:r w:rsidR="00725DD5" w:rsidRPr="00111857">
        <w:rPr>
          <w:color w:val="000000"/>
        </w:rPr>
        <w:t xml:space="preserve"> </w:t>
      </w:r>
      <w:r>
        <w:rPr>
          <w:color w:val="000000"/>
        </w:rPr>
        <w:t xml:space="preserve">invece </w:t>
      </w:r>
      <w:r w:rsidR="000077A9">
        <w:rPr>
          <w:color w:val="000000"/>
        </w:rPr>
        <w:t>un calo più lieve, con un -0,8% rispetto a marz</w:t>
      </w:r>
      <w:r w:rsidR="00156B34" w:rsidRPr="00111857">
        <w:rPr>
          <w:color w:val="000000"/>
        </w:rPr>
        <w:t>o 2024</w:t>
      </w:r>
      <w:r>
        <w:rPr>
          <w:color w:val="000000"/>
        </w:rPr>
        <w:t xml:space="preserve">. </w:t>
      </w:r>
    </w:p>
    <w:p w14:paraId="64321642" w14:textId="47D16683" w:rsidR="00236585" w:rsidRPr="00111857" w:rsidRDefault="00B33D03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All’interno del settore, </w:t>
      </w:r>
      <w:r w:rsidR="00236585" w:rsidRPr="00111857">
        <w:rPr>
          <w:color w:val="000000"/>
        </w:rPr>
        <w:t xml:space="preserve">per </w:t>
      </w:r>
      <w:r w:rsidR="00ED7274" w:rsidRPr="00111857">
        <w:rPr>
          <w:color w:val="000000"/>
        </w:rPr>
        <w:t xml:space="preserve">i servizi alle imprese </w:t>
      </w:r>
      <w:r w:rsidR="000077A9">
        <w:rPr>
          <w:color w:val="000000"/>
        </w:rPr>
        <w:t>sono previsti 95</w:t>
      </w:r>
      <w:r w:rsidR="00725DD5" w:rsidRPr="00111857">
        <w:rPr>
          <w:color w:val="000000"/>
        </w:rPr>
        <w:t>0 nuovi contratti (</w:t>
      </w:r>
      <w:r w:rsidR="00781706">
        <w:rPr>
          <w:color w:val="000000"/>
        </w:rPr>
        <w:t>+10,5% rispetto a un anno fa</w:t>
      </w:r>
      <w:r>
        <w:rPr>
          <w:color w:val="000000"/>
        </w:rPr>
        <w:t>)</w:t>
      </w:r>
      <w:r w:rsidR="00236585" w:rsidRPr="00111857">
        <w:rPr>
          <w:color w:val="000000"/>
        </w:rPr>
        <w:t>, pe</w:t>
      </w:r>
      <w:r w:rsidR="000077A9">
        <w:rPr>
          <w:color w:val="000000"/>
        </w:rPr>
        <w:t>r il commercio sono in vista 530</w:t>
      </w:r>
      <w:r w:rsidR="00236585" w:rsidRPr="00111857">
        <w:rPr>
          <w:color w:val="000000"/>
        </w:rPr>
        <w:t xml:space="preserve"> nuovi contratti </w:t>
      </w:r>
      <w:r w:rsidR="000077A9">
        <w:rPr>
          <w:color w:val="000000"/>
        </w:rPr>
        <w:t>(+3,9</w:t>
      </w:r>
      <w:r w:rsidR="004B644E" w:rsidRPr="00111857">
        <w:rPr>
          <w:color w:val="000000"/>
        </w:rPr>
        <w:t>%)</w:t>
      </w:r>
      <w:r w:rsidR="00604EAA" w:rsidRPr="00111857">
        <w:rPr>
          <w:color w:val="000000"/>
        </w:rPr>
        <w:t xml:space="preserve">, mentre </w:t>
      </w:r>
      <w:r w:rsidR="00ED7274" w:rsidRPr="00111857">
        <w:rPr>
          <w:color w:val="000000"/>
        </w:rPr>
        <w:t>i</w:t>
      </w:r>
      <w:r w:rsidR="00F24636" w:rsidRPr="00111857">
        <w:rPr>
          <w:color w:val="000000"/>
        </w:rPr>
        <w:t xml:space="preserve"> servizi alla persona</w:t>
      </w:r>
      <w:r w:rsidR="00236585" w:rsidRPr="00111857">
        <w:rPr>
          <w:color w:val="000000"/>
        </w:rPr>
        <w:t xml:space="preserve"> </w:t>
      </w:r>
      <w:r w:rsidR="000077A9">
        <w:rPr>
          <w:color w:val="000000"/>
        </w:rPr>
        <w:t>con 330 nuovi contratti, dovrebbero registrare un +6,5%</w:t>
      </w:r>
      <w:r w:rsidR="00236585" w:rsidRPr="00111857">
        <w:rPr>
          <w:color w:val="000000"/>
        </w:rPr>
        <w:t>.</w:t>
      </w:r>
      <w:r w:rsidR="004B644E" w:rsidRPr="00111857">
        <w:rPr>
          <w:color w:val="000000"/>
        </w:rPr>
        <w:t xml:space="preserve"> </w:t>
      </w:r>
      <w:r w:rsidR="000077A9">
        <w:rPr>
          <w:color w:val="000000"/>
        </w:rPr>
        <w:t xml:space="preserve"> </w:t>
      </w:r>
      <w:r w:rsidR="004B644E" w:rsidRPr="00111857">
        <w:rPr>
          <w:color w:val="000000"/>
        </w:rPr>
        <w:t>I</w:t>
      </w:r>
      <w:r w:rsidR="00604EAA" w:rsidRPr="00111857">
        <w:rPr>
          <w:color w:val="000000"/>
        </w:rPr>
        <w:t>nfine</w:t>
      </w:r>
      <w:r>
        <w:rPr>
          <w:color w:val="000000"/>
        </w:rPr>
        <w:t>,</w:t>
      </w:r>
      <w:r w:rsidR="000077A9">
        <w:rPr>
          <w:color w:val="000000"/>
        </w:rPr>
        <w:t xml:space="preserve"> ne</w:t>
      </w:r>
      <w:r w:rsidR="00604EAA" w:rsidRPr="00111857">
        <w:rPr>
          <w:color w:val="000000"/>
        </w:rPr>
        <w:t>l settore dei</w:t>
      </w:r>
      <w:r w:rsidR="004B644E" w:rsidRPr="00111857">
        <w:rPr>
          <w:color w:val="000000"/>
        </w:rPr>
        <w:t xml:space="preserve"> servizi di allog</w:t>
      </w:r>
      <w:r w:rsidR="00604EAA" w:rsidRPr="00111857">
        <w:rPr>
          <w:color w:val="000000"/>
        </w:rPr>
        <w:t xml:space="preserve">gio e ristorazione </w:t>
      </w:r>
      <w:r w:rsidR="000077A9">
        <w:rPr>
          <w:color w:val="000000"/>
        </w:rPr>
        <w:t xml:space="preserve">è previsto un forte calo </w:t>
      </w:r>
      <w:r w:rsidR="00941728">
        <w:rPr>
          <w:color w:val="000000"/>
        </w:rPr>
        <w:t>(-</w:t>
      </w:r>
      <w:r w:rsidR="000077A9">
        <w:rPr>
          <w:color w:val="000000"/>
        </w:rPr>
        <w:t>20,9%</w:t>
      </w:r>
      <w:r w:rsidR="00941728">
        <w:rPr>
          <w:color w:val="000000"/>
        </w:rPr>
        <w:t>),</w:t>
      </w:r>
      <w:r w:rsidR="000077A9">
        <w:rPr>
          <w:color w:val="000000"/>
        </w:rPr>
        <w:t xml:space="preserve"> con 530 assunzioni a fronte delle 670 </w:t>
      </w:r>
      <w:r w:rsidR="00604EAA" w:rsidRPr="00111857">
        <w:rPr>
          <w:color w:val="000000"/>
        </w:rPr>
        <w:t>dello s</w:t>
      </w:r>
      <w:r w:rsidR="00F24636" w:rsidRPr="00111857">
        <w:rPr>
          <w:color w:val="000000"/>
        </w:rPr>
        <w:t>tesso mese del</w:t>
      </w:r>
      <w:r>
        <w:rPr>
          <w:color w:val="000000"/>
        </w:rPr>
        <w:t xml:space="preserve"> 2024.</w:t>
      </w:r>
    </w:p>
    <w:p w14:paraId="2E5E2E3F" w14:textId="09335E2C" w:rsidR="008A061F" w:rsidRPr="00111857" w:rsidRDefault="008A061F" w:rsidP="00D35FB5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 xml:space="preserve">Così come in passato, tra i nuovi contratti prevarranno largamente quelli </w:t>
      </w:r>
      <w:r w:rsidR="00F53A0A" w:rsidRPr="00111857">
        <w:rPr>
          <w:color w:val="000000"/>
        </w:rPr>
        <w:t>a</w:t>
      </w:r>
      <w:r w:rsidR="00E917B8" w:rsidRPr="00111857">
        <w:rPr>
          <w:color w:val="000000"/>
        </w:rPr>
        <w:t xml:space="preserve"> termine</w:t>
      </w:r>
      <w:r w:rsidR="00F53A0A" w:rsidRPr="00111857">
        <w:rPr>
          <w:color w:val="000000"/>
        </w:rPr>
        <w:t xml:space="preserve"> </w:t>
      </w:r>
      <w:r w:rsidR="000914C6" w:rsidRPr="00111857">
        <w:rPr>
          <w:color w:val="000000"/>
        </w:rPr>
        <w:t>(</w:t>
      </w:r>
      <w:r w:rsidR="00F53A0A" w:rsidRPr="00111857">
        <w:rPr>
          <w:color w:val="000000"/>
        </w:rPr>
        <w:t>tempo determinato</w:t>
      </w:r>
      <w:r w:rsidR="002119D8">
        <w:rPr>
          <w:color w:val="000000"/>
        </w:rPr>
        <w:t xml:space="preserve"> e</w:t>
      </w:r>
      <w:r w:rsidR="000914C6" w:rsidRPr="00111857">
        <w:rPr>
          <w:color w:val="000000"/>
        </w:rPr>
        <w:t xml:space="preserve"> altri contratti con durata predefinita), p</w:t>
      </w:r>
      <w:r w:rsidR="00F53A0A" w:rsidRPr="00111857">
        <w:rPr>
          <w:color w:val="000000"/>
        </w:rPr>
        <w:t xml:space="preserve">ari al </w:t>
      </w:r>
      <w:r w:rsidR="008D75C0">
        <w:rPr>
          <w:color w:val="000000"/>
        </w:rPr>
        <w:t>74,0</w:t>
      </w:r>
      <w:r w:rsidR="00F53A0A" w:rsidRPr="00111857">
        <w:rPr>
          <w:color w:val="000000"/>
        </w:rPr>
        <w:t>%</w:t>
      </w:r>
      <w:r w:rsidR="00C15145" w:rsidRPr="00111857">
        <w:rPr>
          <w:color w:val="000000"/>
        </w:rPr>
        <w:t xml:space="preserve"> dei casi</w:t>
      </w:r>
      <w:r w:rsidR="00F53A0A" w:rsidRPr="00111857">
        <w:rPr>
          <w:color w:val="000000"/>
        </w:rPr>
        <w:t xml:space="preserve">, </w:t>
      </w:r>
      <w:r w:rsidR="00B33D03">
        <w:rPr>
          <w:color w:val="000000"/>
        </w:rPr>
        <w:t xml:space="preserve">mentre </w:t>
      </w:r>
      <w:r w:rsidR="002B62AE" w:rsidRPr="00111857">
        <w:rPr>
          <w:color w:val="000000"/>
        </w:rPr>
        <w:t>le entrate</w:t>
      </w:r>
      <w:r w:rsidR="00F53A0A" w:rsidRPr="00111857">
        <w:rPr>
          <w:color w:val="000000"/>
        </w:rPr>
        <w:t xml:space="preserve"> </w:t>
      </w:r>
      <w:r w:rsidR="002B62AE" w:rsidRPr="00111857">
        <w:rPr>
          <w:color w:val="000000"/>
        </w:rPr>
        <w:t xml:space="preserve">stabili con contratti </w:t>
      </w:r>
      <w:r w:rsidR="00F53A0A" w:rsidRPr="00111857">
        <w:rPr>
          <w:color w:val="000000"/>
        </w:rPr>
        <w:t>a tempo indeterminato</w:t>
      </w:r>
      <w:r w:rsidR="00293556" w:rsidRPr="00111857">
        <w:rPr>
          <w:color w:val="000000"/>
        </w:rPr>
        <w:t xml:space="preserve"> </w:t>
      </w:r>
      <w:r w:rsidR="000914C6" w:rsidRPr="00111857">
        <w:rPr>
          <w:color w:val="000000"/>
        </w:rPr>
        <w:t xml:space="preserve">o di apprendistato </w:t>
      </w:r>
      <w:r w:rsidR="00293556" w:rsidRPr="00111857">
        <w:rPr>
          <w:color w:val="000000"/>
        </w:rPr>
        <w:t>si attesteran</w:t>
      </w:r>
      <w:r w:rsidR="004B644E" w:rsidRPr="00111857">
        <w:rPr>
          <w:color w:val="000000"/>
        </w:rPr>
        <w:t xml:space="preserve">no </w:t>
      </w:r>
      <w:r w:rsidR="008D75C0">
        <w:rPr>
          <w:color w:val="000000"/>
        </w:rPr>
        <w:t>al 26,0</w:t>
      </w:r>
      <w:r w:rsidR="008D1142">
        <w:rPr>
          <w:color w:val="000000"/>
        </w:rPr>
        <w:t xml:space="preserve">%, registrando così un calo </w:t>
      </w:r>
      <w:r w:rsidR="00604EAA" w:rsidRPr="00111857">
        <w:rPr>
          <w:color w:val="000000"/>
        </w:rPr>
        <w:t>rispetto al 2</w:t>
      </w:r>
      <w:r w:rsidR="008D75C0">
        <w:rPr>
          <w:color w:val="000000"/>
        </w:rPr>
        <w:t>7,0</w:t>
      </w:r>
      <w:r w:rsidR="00604EAA" w:rsidRPr="00111857">
        <w:rPr>
          <w:color w:val="000000"/>
        </w:rPr>
        <w:t xml:space="preserve">% </w:t>
      </w:r>
      <w:r w:rsidR="0041516E" w:rsidRPr="00111857">
        <w:rPr>
          <w:color w:val="000000"/>
        </w:rPr>
        <w:t>di un anno f</w:t>
      </w:r>
      <w:r w:rsidR="00781706">
        <w:rPr>
          <w:color w:val="000000"/>
        </w:rPr>
        <w:t>a</w:t>
      </w:r>
      <w:r w:rsidR="004B644E" w:rsidRPr="00111857">
        <w:rPr>
          <w:color w:val="000000"/>
        </w:rPr>
        <w:t>.</w:t>
      </w:r>
    </w:p>
    <w:p w14:paraId="20D6C039" w14:textId="7E107E1B" w:rsidR="00B33D03" w:rsidRDefault="002F6C77" w:rsidP="002F6C7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>Tra gli elementi più significativi dell’indagine</w:t>
      </w:r>
      <w:r w:rsidR="002119D8">
        <w:rPr>
          <w:color w:val="000000"/>
        </w:rPr>
        <w:t>, per marzo</w:t>
      </w:r>
      <w:r w:rsidRPr="00111857">
        <w:rPr>
          <w:color w:val="000000"/>
        </w:rPr>
        <w:t xml:space="preserve"> spicca la quota di nuovi contratti riservata ai giovani con meno di 30 anni, </w:t>
      </w:r>
      <w:r w:rsidR="008D1142">
        <w:rPr>
          <w:color w:val="000000"/>
        </w:rPr>
        <w:t>che si attesta al 35,6</w:t>
      </w:r>
      <w:r w:rsidR="00247950" w:rsidRPr="00111857">
        <w:rPr>
          <w:color w:val="000000"/>
        </w:rPr>
        <w:t>%</w:t>
      </w:r>
      <w:r w:rsidR="00B33D03">
        <w:rPr>
          <w:color w:val="000000"/>
        </w:rPr>
        <w:t>.</w:t>
      </w:r>
    </w:p>
    <w:p w14:paraId="34F5150F" w14:textId="137BCD4A" w:rsidR="002F6C77" w:rsidRPr="00111857" w:rsidRDefault="002F6C77" w:rsidP="002F6C77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11857">
        <w:rPr>
          <w:color w:val="000000"/>
        </w:rPr>
        <w:t>Nell’ambito dirigenziale e delle professioni con elevata specializzazione e competenza tecnica</w:t>
      </w:r>
      <w:r w:rsidR="00B33D03">
        <w:rPr>
          <w:color w:val="000000"/>
        </w:rPr>
        <w:t>,</w:t>
      </w:r>
      <w:r w:rsidRPr="00111857">
        <w:rPr>
          <w:color w:val="000000"/>
        </w:rPr>
        <w:t xml:space="preserve"> i giovani sono particolarmente richiesti in qualità di tecnici informatici, telemati</w:t>
      </w:r>
      <w:r w:rsidR="00C96702">
        <w:rPr>
          <w:color w:val="000000"/>
        </w:rPr>
        <w:t>ci e delle telecomunicazioni (58</w:t>
      </w:r>
      <w:r w:rsidRPr="00111857">
        <w:rPr>
          <w:color w:val="000000"/>
        </w:rPr>
        <w:t xml:space="preserve">,0%), </w:t>
      </w:r>
      <w:r w:rsidR="008D75C0">
        <w:rPr>
          <w:color w:val="000000"/>
        </w:rPr>
        <w:t xml:space="preserve">di </w:t>
      </w:r>
      <w:r w:rsidRPr="00111857">
        <w:rPr>
          <w:color w:val="000000"/>
        </w:rPr>
        <w:t>tecni</w:t>
      </w:r>
      <w:r w:rsidR="00C96702">
        <w:rPr>
          <w:color w:val="000000"/>
        </w:rPr>
        <w:t>ci in campo ingegneristico (53,8</w:t>
      </w:r>
      <w:r w:rsidRPr="00111857">
        <w:rPr>
          <w:color w:val="000000"/>
        </w:rPr>
        <w:t xml:space="preserve">%) </w:t>
      </w:r>
      <w:r w:rsidR="00247950" w:rsidRPr="00111857">
        <w:rPr>
          <w:color w:val="000000"/>
        </w:rPr>
        <w:t>e</w:t>
      </w:r>
      <w:r w:rsidRPr="00111857">
        <w:rPr>
          <w:color w:val="000000"/>
        </w:rPr>
        <w:t xml:space="preserve"> </w:t>
      </w:r>
      <w:r w:rsidR="008D75C0">
        <w:rPr>
          <w:color w:val="000000"/>
        </w:rPr>
        <w:t xml:space="preserve">di </w:t>
      </w:r>
      <w:r w:rsidRPr="00111857">
        <w:rPr>
          <w:color w:val="000000"/>
        </w:rPr>
        <w:t xml:space="preserve">tecnici </w:t>
      </w:r>
      <w:r w:rsidR="00654A2F">
        <w:rPr>
          <w:color w:val="000000"/>
        </w:rPr>
        <w:t>della salute (30,9</w:t>
      </w:r>
      <w:r w:rsidRPr="00111857">
        <w:rPr>
          <w:color w:val="000000"/>
        </w:rPr>
        <w:t xml:space="preserve">%). </w:t>
      </w:r>
      <w:r w:rsidR="00247950" w:rsidRPr="00111857">
        <w:rPr>
          <w:color w:val="000000"/>
        </w:rPr>
        <w:t>Nel</w:t>
      </w:r>
      <w:r w:rsidRPr="00111857">
        <w:rPr>
          <w:color w:val="000000"/>
        </w:rPr>
        <w:t xml:space="preserve"> settore delle professioni impiegat</w:t>
      </w:r>
      <w:r w:rsidR="00247950" w:rsidRPr="00111857">
        <w:rPr>
          <w:color w:val="000000"/>
        </w:rPr>
        <w:t>izie, commerciali e dei servizi</w:t>
      </w:r>
      <w:r w:rsidR="00884346">
        <w:rPr>
          <w:color w:val="000000"/>
        </w:rPr>
        <w:t xml:space="preserve">, </w:t>
      </w:r>
      <w:r w:rsidRPr="00111857">
        <w:rPr>
          <w:color w:val="000000"/>
        </w:rPr>
        <w:t>gli under 30 sono mo</w:t>
      </w:r>
      <w:r w:rsidR="00C96702">
        <w:rPr>
          <w:color w:val="000000"/>
        </w:rPr>
        <w:t xml:space="preserve">lto richiesti </w:t>
      </w:r>
      <w:r w:rsidR="00863F64" w:rsidRPr="00111857">
        <w:rPr>
          <w:color w:val="000000"/>
        </w:rPr>
        <w:t>come</w:t>
      </w:r>
      <w:r w:rsidR="00C96702">
        <w:rPr>
          <w:color w:val="000000"/>
        </w:rPr>
        <w:t xml:space="preserve"> addetti alle vendite (56,7</w:t>
      </w:r>
      <w:r w:rsidR="00247950" w:rsidRPr="00111857">
        <w:rPr>
          <w:color w:val="000000"/>
        </w:rPr>
        <w:t>%)</w:t>
      </w:r>
      <w:r w:rsidR="00C96702">
        <w:rPr>
          <w:color w:val="000000"/>
        </w:rPr>
        <w:t>, addetti all’accoglienza</w:t>
      </w:r>
      <w:r w:rsidR="008D75C0">
        <w:rPr>
          <w:color w:val="000000"/>
        </w:rPr>
        <w:t xml:space="preserve"> </w:t>
      </w:r>
      <w:r w:rsidR="00C96702">
        <w:rPr>
          <w:color w:val="000000"/>
        </w:rPr>
        <w:t xml:space="preserve">e all’informazione della clientela (54,9%) ed in </w:t>
      </w:r>
      <w:r w:rsidR="00C96702" w:rsidRPr="00C96702">
        <w:rPr>
          <w:color w:val="000000"/>
        </w:rPr>
        <w:t xml:space="preserve">entrambi </w:t>
      </w:r>
      <w:r w:rsidR="00C96702">
        <w:rPr>
          <w:color w:val="000000"/>
        </w:rPr>
        <w:t xml:space="preserve">i casi </w:t>
      </w:r>
      <w:r w:rsidR="00C96702" w:rsidRPr="00C96702">
        <w:rPr>
          <w:color w:val="000000"/>
        </w:rPr>
        <w:t>con il 40,0% gli addetti alla segreteria e agl</w:t>
      </w:r>
      <w:r w:rsidR="008D75C0">
        <w:rPr>
          <w:color w:val="000000"/>
        </w:rPr>
        <w:t>i affari generali e que</w:t>
      </w:r>
      <w:r w:rsidR="00781706">
        <w:rPr>
          <w:color w:val="000000"/>
        </w:rPr>
        <w:t>l</w:t>
      </w:r>
      <w:r w:rsidR="008D75C0">
        <w:rPr>
          <w:color w:val="000000"/>
        </w:rPr>
        <w:t>li de</w:t>
      </w:r>
      <w:r w:rsidR="00C96702" w:rsidRPr="00C96702">
        <w:rPr>
          <w:color w:val="000000"/>
        </w:rPr>
        <w:t>lla gestione amministrativa della logistica</w:t>
      </w:r>
      <w:r w:rsidRPr="00111857">
        <w:rPr>
          <w:color w:val="000000"/>
        </w:rPr>
        <w:t xml:space="preserve">. Da ultimo, tra gli operai specializzati e conduttori di impianti e macchine si prevede che molte delle nuove attivazioni verranno riservate ai giovani </w:t>
      </w:r>
      <w:r w:rsidR="00C96702">
        <w:rPr>
          <w:color w:val="000000"/>
        </w:rPr>
        <w:t>operai specializzati alle rifiniture delle costruzioni (56,8</w:t>
      </w:r>
      <w:r w:rsidR="00863F64" w:rsidRPr="00111857">
        <w:rPr>
          <w:color w:val="000000"/>
        </w:rPr>
        <w:t xml:space="preserve">%), </w:t>
      </w:r>
      <w:r w:rsidR="00C96702">
        <w:rPr>
          <w:color w:val="000000"/>
        </w:rPr>
        <w:t xml:space="preserve">ai conduttori macchine </w:t>
      </w:r>
      <w:r w:rsidR="00C96702">
        <w:rPr>
          <w:color w:val="000000"/>
        </w:rPr>
        <w:lastRenderedPageBreak/>
        <w:t>movimento terra e maneggio materiali (56,5%) e ai meccanici artigianali, montatori, riparatori, manutentori macchine fisse/mobili (41,7%).</w:t>
      </w:r>
    </w:p>
    <w:p w14:paraId="0D0C9656" w14:textId="1DF8745A" w:rsidR="00C02335" w:rsidRPr="00111857" w:rsidRDefault="00C96702" w:rsidP="00FF7410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Marz</w:t>
      </w:r>
      <w:r w:rsidR="000014C4" w:rsidRPr="00111857">
        <w:t>o</w:t>
      </w:r>
      <w:r w:rsidR="00A83111" w:rsidRPr="00111857">
        <w:t xml:space="preserve"> 20</w:t>
      </w:r>
      <w:r w:rsidR="00F3006E" w:rsidRPr="00111857">
        <w:t>25</w:t>
      </w:r>
      <w:r w:rsidR="00A83111" w:rsidRPr="00111857">
        <w:t xml:space="preserve"> è segnato anche da un</w:t>
      </w:r>
      <w:r w:rsidR="00884346">
        <w:t>a quota rilevante</w:t>
      </w:r>
      <w:r w:rsidR="00A83111" w:rsidRPr="00111857">
        <w:t xml:space="preserve"> di candidati considerati introvabili </w:t>
      </w:r>
      <w:r w:rsidR="00D35FB5" w:rsidRPr="00111857">
        <w:rPr>
          <w:color w:val="000000"/>
        </w:rPr>
        <w:t>da parte delle imprese della nostra provincia, che dichiarano di avere difficoltà a reperire i profili ricercati nel 5</w:t>
      </w:r>
      <w:r w:rsidR="00C66EC6">
        <w:rPr>
          <w:color w:val="000000"/>
        </w:rPr>
        <w:t>5,5</w:t>
      </w:r>
      <w:r w:rsidR="00D35FB5" w:rsidRPr="00111857">
        <w:rPr>
          <w:color w:val="000000"/>
        </w:rPr>
        <w:t>% dei casi</w:t>
      </w:r>
      <w:r w:rsidR="00236585" w:rsidRPr="00111857">
        <w:rPr>
          <w:color w:val="000000"/>
        </w:rPr>
        <w:t>.</w:t>
      </w:r>
      <w:r w:rsidR="00D35FB5" w:rsidRPr="00111857">
        <w:rPr>
          <w:color w:val="000000"/>
        </w:rPr>
        <w:t xml:space="preserve"> </w:t>
      </w:r>
      <w:r w:rsidR="00FF7410" w:rsidRPr="00111857">
        <w:rPr>
          <w:color w:val="000000"/>
        </w:rPr>
        <w:t xml:space="preserve"> </w:t>
      </w:r>
      <w:r w:rsidR="00D35FB5" w:rsidRPr="00111857">
        <w:rPr>
          <w:color w:val="000000"/>
        </w:rPr>
        <w:t xml:space="preserve">Le cause all’origine della difficoltà di individuare un candidato adeguato sono riconducibili in parte alla mancanza di candidati (nel </w:t>
      </w:r>
      <w:r w:rsidR="00C66EC6">
        <w:rPr>
          <w:color w:val="000000"/>
        </w:rPr>
        <w:t>36,7</w:t>
      </w:r>
      <w:r w:rsidR="00D35FB5" w:rsidRPr="00111857">
        <w:rPr>
          <w:color w:val="000000"/>
        </w:rPr>
        <w:t>% dei casi) e, in parte, all’insufficiente preparazione dei candidati (nel 13</w:t>
      </w:r>
      <w:r w:rsidR="00C66EC6">
        <w:rPr>
          <w:color w:val="000000"/>
        </w:rPr>
        <w:t>,6</w:t>
      </w:r>
      <w:r w:rsidR="00D35FB5" w:rsidRPr="00111857">
        <w:rPr>
          <w:color w:val="000000"/>
        </w:rPr>
        <w:t>% dei casi), così come alla richiesta di profili che abbiano già maturato esperienze specifiche nei diversi ambiti di attività. Tra i profili più difficili da reperire</w:t>
      </w:r>
      <w:r w:rsidR="001F1A16" w:rsidRPr="00111857">
        <w:rPr>
          <w:color w:val="000000"/>
        </w:rPr>
        <w:t xml:space="preserve"> a</w:t>
      </w:r>
      <w:r w:rsidR="00C66EC6">
        <w:rPr>
          <w:color w:val="000000"/>
        </w:rPr>
        <w:t xml:space="preserve"> marz</w:t>
      </w:r>
      <w:r w:rsidR="00B3065E" w:rsidRPr="00111857">
        <w:rPr>
          <w:color w:val="000000"/>
        </w:rPr>
        <w:t>o</w:t>
      </w:r>
      <w:r w:rsidR="00C83E62" w:rsidRPr="00111857">
        <w:rPr>
          <w:color w:val="000000"/>
        </w:rPr>
        <w:t>,</w:t>
      </w:r>
      <w:r w:rsidR="00D35FB5" w:rsidRPr="00111857">
        <w:rPr>
          <w:color w:val="000000"/>
        </w:rPr>
        <w:t xml:space="preserve"> emergono</w:t>
      </w:r>
      <w:r w:rsidR="00A83111" w:rsidRPr="00111857">
        <w:rPr>
          <w:color w:val="000000"/>
        </w:rPr>
        <w:t>,</w:t>
      </w:r>
      <w:r w:rsidR="00D35FB5" w:rsidRPr="00111857">
        <w:rPr>
          <w:color w:val="000000"/>
        </w:rPr>
        <w:t xml:space="preserve"> nell’ambito dirigenziale e con elevata specializzazion</w:t>
      </w:r>
      <w:r w:rsidR="00B3065E" w:rsidRPr="00111857">
        <w:rPr>
          <w:color w:val="000000"/>
        </w:rPr>
        <w:t>e t</w:t>
      </w:r>
      <w:r w:rsidR="00C66EC6">
        <w:rPr>
          <w:color w:val="000000"/>
        </w:rPr>
        <w:t>ecnica, le figure dei tecnici della gestione dei processi produttivi di beni e servizi con il 79,5%, dei tecnici in campo ingegneristico (77,4%) e dei tecnici della distribuzione commerciale (76,9%)</w:t>
      </w:r>
      <w:r w:rsidR="002B1587" w:rsidRPr="00111857">
        <w:rPr>
          <w:color w:val="000000"/>
        </w:rPr>
        <w:t xml:space="preserve">. </w:t>
      </w:r>
      <w:r w:rsidR="00A83111" w:rsidRPr="00111857">
        <w:rPr>
          <w:color w:val="000000"/>
        </w:rPr>
        <w:t>Nel</w:t>
      </w:r>
      <w:r w:rsidR="00D35FB5" w:rsidRPr="00111857">
        <w:rPr>
          <w:color w:val="000000"/>
        </w:rPr>
        <w:t>l’ambito degli impiegati e delle professioni commerciali e nei servizi, di difficile reperimento sono</w:t>
      </w:r>
      <w:r w:rsidR="00A83111" w:rsidRPr="00111857">
        <w:rPr>
          <w:color w:val="000000"/>
        </w:rPr>
        <w:t xml:space="preserve">, soprattutto, </w:t>
      </w:r>
      <w:r w:rsidR="00D35FB5" w:rsidRPr="00111857">
        <w:rPr>
          <w:color w:val="000000"/>
        </w:rPr>
        <w:t xml:space="preserve">gli operatori </w:t>
      </w:r>
      <w:r w:rsidR="00C66EC6">
        <w:rPr>
          <w:color w:val="000000"/>
        </w:rPr>
        <w:t xml:space="preserve">della cura estetica (75,0%), i professionisti qualificati nei servizi sanitari e sociali </w:t>
      </w:r>
      <w:r w:rsidR="00145749">
        <w:rPr>
          <w:color w:val="000000"/>
        </w:rPr>
        <w:t>(</w:t>
      </w:r>
      <w:r w:rsidR="00C66EC6">
        <w:rPr>
          <w:color w:val="000000"/>
        </w:rPr>
        <w:t>73,1%</w:t>
      </w:r>
      <w:r w:rsidR="00145749">
        <w:rPr>
          <w:color w:val="000000"/>
        </w:rPr>
        <w:t>)</w:t>
      </w:r>
      <w:r w:rsidR="00C66EC6">
        <w:rPr>
          <w:color w:val="000000"/>
        </w:rPr>
        <w:t xml:space="preserve"> e infine i professionisti qualificati nei servizi personali (65,6%). Per quel che concerne il</w:t>
      </w:r>
      <w:r w:rsidR="00D35FB5" w:rsidRPr="00111857">
        <w:rPr>
          <w:color w:val="000000"/>
        </w:rPr>
        <w:t xml:space="preserve"> segmento degli operai</w:t>
      </w:r>
      <w:r w:rsidR="00C66EC6">
        <w:rPr>
          <w:color w:val="000000"/>
        </w:rPr>
        <w:t>,</w:t>
      </w:r>
      <w:r w:rsidR="00D35FB5" w:rsidRPr="00111857">
        <w:rPr>
          <w:color w:val="000000"/>
        </w:rPr>
        <w:t xml:space="preserve"> le difficoltà si </w:t>
      </w:r>
      <w:r w:rsidR="000914C6" w:rsidRPr="00111857">
        <w:rPr>
          <w:color w:val="000000"/>
        </w:rPr>
        <w:t>incontrano</w:t>
      </w:r>
      <w:r w:rsidR="00D35FB5" w:rsidRPr="00111857">
        <w:rPr>
          <w:color w:val="000000"/>
        </w:rPr>
        <w:t xml:space="preserve"> soprattutto nella ricerca di operai specializzati </w:t>
      </w:r>
      <w:r w:rsidR="00C30C04" w:rsidRPr="00111857">
        <w:rPr>
          <w:color w:val="000000"/>
        </w:rPr>
        <w:t>nelle rifiniture delle costruzioni</w:t>
      </w:r>
      <w:r w:rsidR="00C66EC6">
        <w:rPr>
          <w:color w:val="000000"/>
        </w:rPr>
        <w:t xml:space="preserve"> (87,3%)</w:t>
      </w:r>
      <w:r w:rsidR="00C30C04" w:rsidRPr="00111857">
        <w:rPr>
          <w:color w:val="000000"/>
        </w:rPr>
        <w:t xml:space="preserve">, di operai </w:t>
      </w:r>
      <w:r w:rsidR="00C66EC6">
        <w:rPr>
          <w:color w:val="000000"/>
        </w:rPr>
        <w:t>specializzati nell’installazione e manutenzione</w:t>
      </w:r>
      <w:r w:rsidR="009F694C" w:rsidRPr="00111857">
        <w:rPr>
          <w:color w:val="000000"/>
        </w:rPr>
        <w:t xml:space="preserve"> di attrezzature elettriche/</w:t>
      </w:r>
      <w:r w:rsidR="00C30C04" w:rsidRPr="00111857">
        <w:rPr>
          <w:color w:val="000000"/>
        </w:rPr>
        <w:t>elettroniche</w:t>
      </w:r>
      <w:r w:rsidR="00C66EC6">
        <w:rPr>
          <w:color w:val="000000"/>
        </w:rPr>
        <w:t xml:space="preserve"> (86,7%)</w:t>
      </w:r>
      <w:r w:rsidR="00C30C04" w:rsidRPr="00111857">
        <w:rPr>
          <w:color w:val="000000"/>
        </w:rPr>
        <w:t xml:space="preserve"> </w:t>
      </w:r>
      <w:r w:rsidR="002B1587" w:rsidRPr="00111857">
        <w:rPr>
          <w:color w:val="000000"/>
        </w:rPr>
        <w:t>e d</w:t>
      </w:r>
      <w:r w:rsidR="00C66EC6">
        <w:rPr>
          <w:color w:val="000000"/>
        </w:rPr>
        <w:t xml:space="preserve">i </w:t>
      </w:r>
      <w:r w:rsidR="00C66EC6" w:rsidRPr="00C66EC6">
        <w:rPr>
          <w:color w:val="000000"/>
        </w:rPr>
        <w:t xml:space="preserve">meccanici artigianali, montatori, riparatori, manutentori macchine fisse/mobili </w:t>
      </w:r>
      <w:r w:rsidR="00C66EC6">
        <w:rPr>
          <w:color w:val="000000"/>
        </w:rPr>
        <w:t>(</w:t>
      </w:r>
      <w:r w:rsidR="00C66EC6" w:rsidRPr="00C66EC6">
        <w:rPr>
          <w:color w:val="000000"/>
        </w:rPr>
        <w:t>70,9%</w:t>
      </w:r>
      <w:r w:rsidR="00C66EC6">
        <w:rPr>
          <w:color w:val="000000"/>
        </w:rPr>
        <w:t>).</w:t>
      </w:r>
      <w:r w:rsidR="002B1587" w:rsidRPr="00111857">
        <w:rPr>
          <w:color w:val="000000"/>
        </w:rPr>
        <w:t xml:space="preserve"> </w:t>
      </w:r>
      <w:bookmarkStart w:id="1" w:name="_Hlk124492262"/>
      <w:r w:rsidR="002B1587" w:rsidRPr="00111857">
        <w:rPr>
          <w:color w:val="000000"/>
        </w:rPr>
        <w:t xml:space="preserve"> </w:t>
      </w:r>
    </w:p>
    <w:p w14:paraId="1FEEFFD1" w14:textId="77777777" w:rsidR="00C324A5" w:rsidRPr="00111857" w:rsidRDefault="00C324A5" w:rsidP="0091478D">
      <w:pPr>
        <w:suppressAutoHyphens w:val="0"/>
        <w:jc w:val="both"/>
        <w:rPr>
          <w:color w:val="000000"/>
        </w:rPr>
      </w:pPr>
    </w:p>
    <w:bookmarkEnd w:id="1"/>
    <w:p w14:paraId="5457FD5F" w14:textId="36D17517" w:rsidR="00C24A9D" w:rsidRPr="00111857" w:rsidRDefault="00C24A9D" w:rsidP="0091478D">
      <w:pPr>
        <w:suppressAutoHyphens w:val="0"/>
        <w:jc w:val="both"/>
        <w:rPr>
          <w:szCs w:val="24"/>
          <w:lang w:eastAsia="it-IT"/>
        </w:rPr>
      </w:pPr>
    </w:p>
    <w:p w14:paraId="4DB7D18D" w14:textId="77777777" w:rsidR="00C324A5" w:rsidRPr="00111857" w:rsidRDefault="00C324A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</w:p>
    <w:p w14:paraId="0F747A3F" w14:textId="136A3F44" w:rsidR="00C02335" w:rsidRDefault="00C02335" w:rsidP="00C02335">
      <w:pPr>
        <w:pStyle w:val="Corpodeltesto2"/>
        <w:spacing w:after="0" w:line="240" w:lineRule="auto"/>
        <w:jc w:val="both"/>
        <w:rPr>
          <w:szCs w:val="24"/>
          <w:lang w:val="it-IT"/>
        </w:rPr>
      </w:pPr>
      <w:r w:rsidRPr="00111857">
        <w:rPr>
          <w:szCs w:val="24"/>
          <w:lang w:val="it-IT"/>
        </w:rPr>
        <w:t>Da</w:t>
      </w:r>
      <w:proofErr w:type="spellStart"/>
      <w:r w:rsidRPr="00111857">
        <w:rPr>
          <w:szCs w:val="24"/>
        </w:rPr>
        <w:t>lla</w:t>
      </w:r>
      <w:proofErr w:type="spellEnd"/>
      <w:r w:rsidRPr="00111857">
        <w:rPr>
          <w:szCs w:val="24"/>
        </w:rPr>
        <w:t xml:space="preserve"> Camera di </w:t>
      </w:r>
      <w:r w:rsidR="00C96702">
        <w:rPr>
          <w:szCs w:val="24"/>
          <w:lang w:val="it-IT"/>
        </w:rPr>
        <w:t>C</w:t>
      </w:r>
      <w:proofErr w:type="spellStart"/>
      <w:r w:rsidRPr="00111857">
        <w:rPr>
          <w:szCs w:val="24"/>
        </w:rPr>
        <w:t>ommercio</w:t>
      </w:r>
      <w:proofErr w:type="spellEnd"/>
      <w:r w:rsidRPr="00111857">
        <w:rPr>
          <w:szCs w:val="24"/>
        </w:rPr>
        <w:t xml:space="preserve">, Industria, Artigianato e Agricoltura </w:t>
      </w:r>
      <w:r w:rsidR="002B1587" w:rsidRPr="00111857">
        <w:rPr>
          <w:szCs w:val="24"/>
          <w:lang w:val="it-IT"/>
        </w:rPr>
        <w:t>dell’</w:t>
      </w:r>
      <w:r w:rsidRPr="00111857">
        <w:rPr>
          <w:szCs w:val="24"/>
        </w:rPr>
        <w:t xml:space="preserve"> Emilia con cortese preghiera di pubblicazione e diffusione.</w:t>
      </w:r>
    </w:p>
    <w:sectPr w:rsidR="00C02335" w:rsidSect="005D1562">
      <w:headerReference w:type="default" r:id="rId9"/>
      <w:headerReference w:type="first" r:id="rId10"/>
      <w:footerReference w:type="first" r:id="rId11"/>
      <w:pgSz w:w="11906" w:h="16838" w:code="9"/>
      <w:pgMar w:top="2094" w:right="1133" w:bottom="1843" w:left="1134" w:header="709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27E7E" w14:textId="77777777" w:rsidR="00F874E7" w:rsidRDefault="00F874E7">
      <w:r>
        <w:separator/>
      </w:r>
    </w:p>
  </w:endnote>
  <w:endnote w:type="continuationSeparator" w:id="0">
    <w:p w14:paraId="7391262F" w14:textId="77777777" w:rsidR="00F874E7" w:rsidRDefault="00F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edra Sans Std Light">
    <w:altName w:val="Arial"/>
    <w:charset w:val="00"/>
    <w:family w:val="swiss"/>
    <w:pitch w:val="variable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14D1B" w14:textId="77777777" w:rsidR="007A7CE7" w:rsidRDefault="007A7CE7">
    <w:pPr>
      <w:pStyle w:val="Pidipagina"/>
      <w:rPr>
        <w:rFonts w:ascii="Tahoma" w:hAnsi="Tahoma"/>
        <w:b/>
        <w:color w:val="808080"/>
        <w:sz w:val="18"/>
      </w:rPr>
    </w:pPr>
  </w:p>
  <w:p w14:paraId="15F5C3A0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Via Verdi, 2 - 43121 Parma - Tel. 0521 21011 </w:t>
    </w:r>
  </w:p>
  <w:p w14:paraId="105E8F18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Cavalli, 35 - 29121 Piacenza - Tel. 0523 3861 </w:t>
    </w:r>
  </w:p>
  <w:p w14:paraId="16A44784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 w:cs="Times-Roman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Piazza della Vittoria, 3- 42121 Reggio Emilia- Tel. 0522 7961 </w:t>
    </w:r>
  </w:p>
  <w:p w14:paraId="3758447B" w14:textId="77777777" w:rsidR="0062094C" w:rsidRPr="002D7DB8" w:rsidRDefault="0062094C" w:rsidP="0062094C">
    <w:pPr>
      <w:suppressAutoHyphens w:val="0"/>
      <w:autoSpaceDE w:val="0"/>
      <w:autoSpaceDN w:val="0"/>
      <w:adjustRightInd w:val="0"/>
      <w:rPr>
        <w:rFonts w:ascii="Fedra Sans Std Light" w:hAnsi="Fedra Sans Std Light"/>
        <w:sz w:val="16"/>
        <w:szCs w:val="16"/>
        <w:lang w:eastAsia="it-IT"/>
      </w:rPr>
    </w:pPr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e mail: </w:t>
    </w:r>
    <w:hyperlink r:id="rId1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info@emilia.camcom.it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- PEC: </w:t>
    </w:r>
    <w:hyperlink r:id="rId2" w:history="1">
      <w:r w:rsidRPr="002D7DB8">
        <w:rPr>
          <w:rFonts w:ascii="Fedra Sans Std Light" w:hAnsi="Fedra Sans Std Light" w:cs="Times-Roman"/>
          <w:color w:val="0000FF"/>
          <w:sz w:val="16"/>
          <w:szCs w:val="16"/>
          <w:u w:val="single"/>
          <w:lang w:eastAsia="it-IT"/>
        </w:rPr>
        <w:t>cciaa@pec.emilia.camcom.it</w:t>
      </w:r>
    </w:hyperlink>
    <w:r w:rsidRPr="002D7DB8">
      <w:rPr>
        <w:rFonts w:ascii="Fedra Sans Std Light" w:hAnsi="Fedra Sans Std Light" w:cs="Times-Roman"/>
        <w:sz w:val="16"/>
        <w:szCs w:val="16"/>
        <w:lang w:eastAsia="it-IT"/>
      </w:rPr>
      <w:t xml:space="preserve"> </w:t>
    </w:r>
  </w:p>
  <w:p w14:paraId="5047FEFF" w14:textId="77777777" w:rsidR="0062094C" w:rsidRPr="002D7DB8" w:rsidRDefault="0062094C" w:rsidP="0062094C">
    <w:pPr>
      <w:pStyle w:val="Pidipagina"/>
    </w:pPr>
  </w:p>
  <w:p w14:paraId="2F950769" w14:textId="374CBCDA" w:rsidR="00BE7F74" w:rsidRDefault="00BE7F74" w:rsidP="0062094C">
    <w:pPr>
      <w:pStyle w:val="Pidipagina"/>
      <w:rPr>
        <w:rFonts w:ascii="Tahoma" w:hAnsi="Tahoma"/>
        <w:color w:val="8080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41DAB9" w14:textId="77777777" w:rsidR="00F874E7" w:rsidRDefault="00F874E7">
      <w:r>
        <w:separator/>
      </w:r>
    </w:p>
  </w:footnote>
  <w:footnote w:type="continuationSeparator" w:id="0">
    <w:p w14:paraId="4C41D1B1" w14:textId="77777777" w:rsidR="00F874E7" w:rsidRDefault="00F87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21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084"/>
      <w:gridCol w:w="4839"/>
    </w:tblGrid>
    <w:tr w:rsidR="00BE7F74" w14:paraId="3A330B86" w14:textId="77777777" w:rsidTr="00426617">
      <w:trPr>
        <w:trHeight w:val="963"/>
      </w:trPr>
      <w:tc>
        <w:tcPr>
          <w:tcW w:w="5084" w:type="dxa"/>
        </w:tcPr>
        <w:p w14:paraId="6FE3F313" w14:textId="1C04C66A" w:rsidR="00BE7F74" w:rsidRDefault="00A64586" w:rsidP="001F2652">
          <w:pPr>
            <w:pStyle w:val="Intestazione"/>
            <w:tabs>
              <w:tab w:val="clear" w:pos="4819"/>
            </w:tabs>
            <w:ind w:left="1172" w:hanging="1100"/>
          </w:pPr>
          <w:r>
            <w:rPr>
              <w:noProof/>
              <w:lang w:eastAsia="it-IT"/>
            </w:rPr>
            <w:drawing>
              <wp:inline distT="0" distB="0" distL="0" distR="0" wp14:anchorId="7E3CA1CD" wp14:editId="771838BE">
                <wp:extent cx="2733040" cy="8572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040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BE7F74">
            <w:t xml:space="preserve">  </w:t>
          </w:r>
        </w:p>
      </w:tc>
      <w:tc>
        <w:tcPr>
          <w:tcW w:w="4839" w:type="dxa"/>
          <w:vAlign w:val="center"/>
        </w:tcPr>
        <w:p w14:paraId="16F11804" w14:textId="77777777" w:rsidR="00BE7F74" w:rsidRDefault="00BE7F74" w:rsidP="00230C77">
          <w:pPr>
            <w:pStyle w:val="Intestazione"/>
            <w:tabs>
              <w:tab w:val="clear" w:pos="4819"/>
            </w:tabs>
            <w:ind w:right="350"/>
            <w:jc w:val="right"/>
          </w:pPr>
          <w:r>
            <w:t xml:space="preserve">pag. 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12C5D">
            <w:rPr>
              <w:noProof/>
            </w:rPr>
            <w:t>2</w:t>
          </w:r>
          <w:r>
            <w:fldChar w:fldCharType="end"/>
          </w:r>
          <w:r>
            <w:t xml:space="preserve"> -</w:t>
          </w:r>
        </w:p>
      </w:tc>
    </w:tr>
  </w:tbl>
  <w:p w14:paraId="534DE4C0" w14:textId="77777777" w:rsidR="00BE7F74" w:rsidRPr="00BE7F74" w:rsidRDefault="00BE7F74" w:rsidP="00BE7F74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BD618" w14:textId="48B87C9E" w:rsidR="00BE7F74" w:rsidRDefault="00B7550F" w:rsidP="007A17F0">
    <w:pPr>
      <w:pStyle w:val="Intestazione"/>
      <w:ind w:left="-284"/>
    </w:pPr>
    <w:r>
      <w:rPr>
        <w:noProof/>
        <w:lang w:eastAsia="it-IT"/>
      </w:rPr>
      <w:drawing>
        <wp:inline distT="0" distB="0" distL="0" distR="0" wp14:anchorId="3A0E2536" wp14:editId="067D2796">
          <wp:extent cx="2733040" cy="857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6587264A"/>
    <w:multiLevelType w:val="multilevel"/>
    <w:tmpl w:val="42D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CB"/>
    <w:rsid w:val="00000C27"/>
    <w:rsid w:val="000014C4"/>
    <w:rsid w:val="000014D4"/>
    <w:rsid w:val="000017ED"/>
    <w:rsid w:val="00002904"/>
    <w:rsid w:val="00003FFB"/>
    <w:rsid w:val="00004A2D"/>
    <w:rsid w:val="00004E4E"/>
    <w:rsid w:val="000051AC"/>
    <w:rsid w:val="000054C7"/>
    <w:rsid w:val="00006BE8"/>
    <w:rsid w:val="000071D6"/>
    <w:rsid w:val="000077A9"/>
    <w:rsid w:val="00012C5D"/>
    <w:rsid w:val="00013DEF"/>
    <w:rsid w:val="00020300"/>
    <w:rsid w:val="000235F5"/>
    <w:rsid w:val="000255C9"/>
    <w:rsid w:val="000301A0"/>
    <w:rsid w:val="0003203A"/>
    <w:rsid w:val="000354A6"/>
    <w:rsid w:val="00041925"/>
    <w:rsid w:val="00043228"/>
    <w:rsid w:val="00044146"/>
    <w:rsid w:val="000449C8"/>
    <w:rsid w:val="00044F92"/>
    <w:rsid w:val="00046014"/>
    <w:rsid w:val="0004682D"/>
    <w:rsid w:val="00052B6E"/>
    <w:rsid w:val="00056F58"/>
    <w:rsid w:val="000621F4"/>
    <w:rsid w:val="00064383"/>
    <w:rsid w:val="00064D68"/>
    <w:rsid w:val="00065309"/>
    <w:rsid w:val="0006554E"/>
    <w:rsid w:val="00071B3E"/>
    <w:rsid w:val="00072A2D"/>
    <w:rsid w:val="0007711D"/>
    <w:rsid w:val="000814DF"/>
    <w:rsid w:val="000824BB"/>
    <w:rsid w:val="00083986"/>
    <w:rsid w:val="00087C51"/>
    <w:rsid w:val="000914C6"/>
    <w:rsid w:val="0009254A"/>
    <w:rsid w:val="00092937"/>
    <w:rsid w:val="0009349C"/>
    <w:rsid w:val="00094EAC"/>
    <w:rsid w:val="00095042"/>
    <w:rsid w:val="000A147D"/>
    <w:rsid w:val="000A275E"/>
    <w:rsid w:val="000A293D"/>
    <w:rsid w:val="000A3792"/>
    <w:rsid w:val="000A3E91"/>
    <w:rsid w:val="000A47C3"/>
    <w:rsid w:val="000A5D0E"/>
    <w:rsid w:val="000B1BD9"/>
    <w:rsid w:val="000B2B93"/>
    <w:rsid w:val="000B339D"/>
    <w:rsid w:val="000B5264"/>
    <w:rsid w:val="000B6132"/>
    <w:rsid w:val="000C0B4B"/>
    <w:rsid w:val="000C1207"/>
    <w:rsid w:val="000D2A21"/>
    <w:rsid w:val="000D4738"/>
    <w:rsid w:val="000E2B28"/>
    <w:rsid w:val="000E3B78"/>
    <w:rsid w:val="000E3F72"/>
    <w:rsid w:val="000E4145"/>
    <w:rsid w:val="000E669D"/>
    <w:rsid w:val="000F01B9"/>
    <w:rsid w:val="000F1020"/>
    <w:rsid w:val="000F1405"/>
    <w:rsid w:val="000F2571"/>
    <w:rsid w:val="000F2602"/>
    <w:rsid w:val="000F45A1"/>
    <w:rsid w:val="000F485C"/>
    <w:rsid w:val="000F4DAF"/>
    <w:rsid w:val="000F7C2E"/>
    <w:rsid w:val="00104BD0"/>
    <w:rsid w:val="001067D2"/>
    <w:rsid w:val="00110E44"/>
    <w:rsid w:val="00111857"/>
    <w:rsid w:val="00114678"/>
    <w:rsid w:val="00114A18"/>
    <w:rsid w:val="00115D47"/>
    <w:rsid w:val="00116A16"/>
    <w:rsid w:val="001209C3"/>
    <w:rsid w:val="00120C2C"/>
    <w:rsid w:val="00121F8C"/>
    <w:rsid w:val="00123659"/>
    <w:rsid w:val="0012582B"/>
    <w:rsid w:val="00127167"/>
    <w:rsid w:val="0013095A"/>
    <w:rsid w:val="00131B8B"/>
    <w:rsid w:val="00137254"/>
    <w:rsid w:val="001443FF"/>
    <w:rsid w:val="00145749"/>
    <w:rsid w:val="001466E6"/>
    <w:rsid w:val="00146ECE"/>
    <w:rsid w:val="00151C03"/>
    <w:rsid w:val="0015462A"/>
    <w:rsid w:val="001559D6"/>
    <w:rsid w:val="00155E41"/>
    <w:rsid w:val="00156B34"/>
    <w:rsid w:val="001572E1"/>
    <w:rsid w:val="00160926"/>
    <w:rsid w:val="00160ECB"/>
    <w:rsid w:val="00164028"/>
    <w:rsid w:val="00165AD0"/>
    <w:rsid w:val="00167833"/>
    <w:rsid w:val="001729E5"/>
    <w:rsid w:val="00176A2A"/>
    <w:rsid w:val="00176C6E"/>
    <w:rsid w:val="00177017"/>
    <w:rsid w:val="00180BAF"/>
    <w:rsid w:val="00181F9A"/>
    <w:rsid w:val="0018251A"/>
    <w:rsid w:val="001828CC"/>
    <w:rsid w:val="0018380B"/>
    <w:rsid w:val="0018787B"/>
    <w:rsid w:val="00191184"/>
    <w:rsid w:val="00193344"/>
    <w:rsid w:val="00193CBE"/>
    <w:rsid w:val="00194232"/>
    <w:rsid w:val="00195256"/>
    <w:rsid w:val="00195313"/>
    <w:rsid w:val="00196A75"/>
    <w:rsid w:val="00197DFF"/>
    <w:rsid w:val="001A0932"/>
    <w:rsid w:val="001A194F"/>
    <w:rsid w:val="001A2171"/>
    <w:rsid w:val="001A2705"/>
    <w:rsid w:val="001A2B9A"/>
    <w:rsid w:val="001A62AD"/>
    <w:rsid w:val="001A7C59"/>
    <w:rsid w:val="001A7D0E"/>
    <w:rsid w:val="001B4489"/>
    <w:rsid w:val="001B6B5C"/>
    <w:rsid w:val="001C031E"/>
    <w:rsid w:val="001C1FB3"/>
    <w:rsid w:val="001C3709"/>
    <w:rsid w:val="001C4603"/>
    <w:rsid w:val="001C71CD"/>
    <w:rsid w:val="001D069A"/>
    <w:rsid w:val="001D0EC3"/>
    <w:rsid w:val="001D208F"/>
    <w:rsid w:val="001D24B3"/>
    <w:rsid w:val="001D388D"/>
    <w:rsid w:val="001D4FED"/>
    <w:rsid w:val="001E3FA1"/>
    <w:rsid w:val="001E524C"/>
    <w:rsid w:val="001E7C4A"/>
    <w:rsid w:val="001F0E4B"/>
    <w:rsid w:val="001F1A16"/>
    <w:rsid w:val="001F259D"/>
    <w:rsid w:val="001F2652"/>
    <w:rsid w:val="001F57D6"/>
    <w:rsid w:val="001F65D9"/>
    <w:rsid w:val="001F7952"/>
    <w:rsid w:val="00200E20"/>
    <w:rsid w:val="00204BDA"/>
    <w:rsid w:val="002050CD"/>
    <w:rsid w:val="00205D85"/>
    <w:rsid w:val="00210EEA"/>
    <w:rsid w:val="002119D8"/>
    <w:rsid w:val="0021622F"/>
    <w:rsid w:val="00217AAB"/>
    <w:rsid w:val="00220CB0"/>
    <w:rsid w:val="002222EE"/>
    <w:rsid w:val="002254DF"/>
    <w:rsid w:val="00227A6C"/>
    <w:rsid w:val="00230C77"/>
    <w:rsid w:val="002326A2"/>
    <w:rsid w:val="002335C5"/>
    <w:rsid w:val="00233AD4"/>
    <w:rsid w:val="00234245"/>
    <w:rsid w:val="002349E7"/>
    <w:rsid w:val="00236585"/>
    <w:rsid w:val="002415A5"/>
    <w:rsid w:val="002420F3"/>
    <w:rsid w:val="002439F8"/>
    <w:rsid w:val="00244C76"/>
    <w:rsid w:val="00245D7D"/>
    <w:rsid w:val="0024678E"/>
    <w:rsid w:val="00247950"/>
    <w:rsid w:val="00250327"/>
    <w:rsid w:val="0025054E"/>
    <w:rsid w:val="00253026"/>
    <w:rsid w:val="00254957"/>
    <w:rsid w:val="002550F9"/>
    <w:rsid w:val="0025719C"/>
    <w:rsid w:val="002726A4"/>
    <w:rsid w:val="002738EB"/>
    <w:rsid w:val="00275A0C"/>
    <w:rsid w:val="00276061"/>
    <w:rsid w:val="0027641A"/>
    <w:rsid w:val="00277154"/>
    <w:rsid w:val="002805D2"/>
    <w:rsid w:val="00282FFE"/>
    <w:rsid w:val="00286643"/>
    <w:rsid w:val="00286B5F"/>
    <w:rsid w:val="00287B2C"/>
    <w:rsid w:val="002920EB"/>
    <w:rsid w:val="00293556"/>
    <w:rsid w:val="00294F9D"/>
    <w:rsid w:val="00294FF0"/>
    <w:rsid w:val="00296236"/>
    <w:rsid w:val="002A0678"/>
    <w:rsid w:val="002A3330"/>
    <w:rsid w:val="002A6306"/>
    <w:rsid w:val="002A6E38"/>
    <w:rsid w:val="002A7998"/>
    <w:rsid w:val="002B1587"/>
    <w:rsid w:val="002B3795"/>
    <w:rsid w:val="002B4656"/>
    <w:rsid w:val="002B500E"/>
    <w:rsid w:val="002B5F9F"/>
    <w:rsid w:val="002B62AE"/>
    <w:rsid w:val="002B6910"/>
    <w:rsid w:val="002C0745"/>
    <w:rsid w:val="002C0F53"/>
    <w:rsid w:val="002C2758"/>
    <w:rsid w:val="002C34B6"/>
    <w:rsid w:val="002C389E"/>
    <w:rsid w:val="002C401E"/>
    <w:rsid w:val="002C62BA"/>
    <w:rsid w:val="002D2E1B"/>
    <w:rsid w:val="002D39F3"/>
    <w:rsid w:val="002D5339"/>
    <w:rsid w:val="002D59BA"/>
    <w:rsid w:val="002D6870"/>
    <w:rsid w:val="002E0D85"/>
    <w:rsid w:val="002E2F42"/>
    <w:rsid w:val="002E3E3B"/>
    <w:rsid w:val="002E7D35"/>
    <w:rsid w:val="002F62B3"/>
    <w:rsid w:val="002F6C77"/>
    <w:rsid w:val="002F79D3"/>
    <w:rsid w:val="00300700"/>
    <w:rsid w:val="00306916"/>
    <w:rsid w:val="00310593"/>
    <w:rsid w:val="00313E5A"/>
    <w:rsid w:val="00324A79"/>
    <w:rsid w:val="00325FA9"/>
    <w:rsid w:val="0032609B"/>
    <w:rsid w:val="00330FD7"/>
    <w:rsid w:val="00334214"/>
    <w:rsid w:val="003374C4"/>
    <w:rsid w:val="00351495"/>
    <w:rsid w:val="003545CE"/>
    <w:rsid w:val="0035503D"/>
    <w:rsid w:val="0035654D"/>
    <w:rsid w:val="003579FF"/>
    <w:rsid w:val="00357EB2"/>
    <w:rsid w:val="00360E13"/>
    <w:rsid w:val="003720ED"/>
    <w:rsid w:val="003730FB"/>
    <w:rsid w:val="00373FA8"/>
    <w:rsid w:val="003779B1"/>
    <w:rsid w:val="0038272D"/>
    <w:rsid w:val="00382857"/>
    <w:rsid w:val="0038555C"/>
    <w:rsid w:val="00386A4E"/>
    <w:rsid w:val="00394C13"/>
    <w:rsid w:val="00396EAC"/>
    <w:rsid w:val="003A0C22"/>
    <w:rsid w:val="003B06B2"/>
    <w:rsid w:val="003B33D3"/>
    <w:rsid w:val="003B5299"/>
    <w:rsid w:val="003B598F"/>
    <w:rsid w:val="003B6089"/>
    <w:rsid w:val="003B6255"/>
    <w:rsid w:val="003C0CC6"/>
    <w:rsid w:val="003C5A19"/>
    <w:rsid w:val="003D0927"/>
    <w:rsid w:val="003E1ABC"/>
    <w:rsid w:val="003E3877"/>
    <w:rsid w:val="003E4208"/>
    <w:rsid w:val="003E684C"/>
    <w:rsid w:val="003E7C28"/>
    <w:rsid w:val="003F0398"/>
    <w:rsid w:val="003F0D1A"/>
    <w:rsid w:val="003F0E92"/>
    <w:rsid w:val="003F197E"/>
    <w:rsid w:val="003F1A6B"/>
    <w:rsid w:val="003F2753"/>
    <w:rsid w:val="003F3DFF"/>
    <w:rsid w:val="003F4FF9"/>
    <w:rsid w:val="003F65AB"/>
    <w:rsid w:val="003F780C"/>
    <w:rsid w:val="00400F6E"/>
    <w:rsid w:val="00402998"/>
    <w:rsid w:val="0040570D"/>
    <w:rsid w:val="0041058D"/>
    <w:rsid w:val="0041516E"/>
    <w:rsid w:val="00417209"/>
    <w:rsid w:val="00417ED1"/>
    <w:rsid w:val="00422053"/>
    <w:rsid w:val="0042320F"/>
    <w:rsid w:val="00423533"/>
    <w:rsid w:val="00426617"/>
    <w:rsid w:val="004269C4"/>
    <w:rsid w:val="004279AE"/>
    <w:rsid w:val="004474C4"/>
    <w:rsid w:val="00450620"/>
    <w:rsid w:val="00455662"/>
    <w:rsid w:val="00455FEE"/>
    <w:rsid w:val="004611A4"/>
    <w:rsid w:val="004645E5"/>
    <w:rsid w:val="004755C9"/>
    <w:rsid w:val="004757A9"/>
    <w:rsid w:val="004817EA"/>
    <w:rsid w:val="004826D1"/>
    <w:rsid w:val="00484EB3"/>
    <w:rsid w:val="00490ECF"/>
    <w:rsid w:val="00491811"/>
    <w:rsid w:val="00493803"/>
    <w:rsid w:val="00493F97"/>
    <w:rsid w:val="00493FFE"/>
    <w:rsid w:val="004A04E2"/>
    <w:rsid w:val="004A7B0E"/>
    <w:rsid w:val="004B399E"/>
    <w:rsid w:val="004B522E"/>
    <w:rsid w:val="004B5CFD"/>
    <w:rsid w:val="004B5E29"/>
    <w:rsid w:val="004B644E"/>
    <w:rsid w:val="004C0BF6"/>
    <w:rsid w:val="004C3C39"/>
    <w:rsid w:val="004C44A3"/>
    <w:rsid w:val="004C4FD7"/>
    <w:rsid w:val="004D3677"/>
    <w:rsid w:val="004D3997"/>
    <w:rsid w:val="004D5C5E"/>
    <w:rsid w:val="004D75BA"/>
    <w:rsid w:val="004D7EA9"/>
    <w:rsid w:val="004E1A84"/>
    <w:rsid w:val="004E2B9F"/>
    <w:rsid w:val="004E3914"/>
    <w:rsid w:val="004E4A4F"/>
    <w:rsid w:val="004E4F88"/>
    <w:rsid w:val="004E5879"/>
    <w:rsid w:val="004E7851"/>
    <w:rsid w:val="004F0B0A"/>
    <w:rsid w:val="004F46D5"/>
    <w:rsid w:val="004F5C39"/>
    <w:rsid w:val="004F70A7"/>
    <w:rsid w:val="0050024E"/>
    <w:rsid w:val="00503CA8"/>
    <w:rsid w:val="005069F8"/>
    <w:rsid w:val="0051119C"/>
    <w:rsid w:val="00512AE9"/>
    <w:rsid w:val="00513100"/>
    <w:rsid w:val="005132AD"/>
    <w:rsid w:val="005142C6"/>
    <w:rsid w:val="00515C83"/>
    <w:rsid w:val="00517871"/>
    <w:rsid w:val="00522EC9"/>
    <w:rsid w:val="00531537"/>
    <w:rsid w:val="0053183E"/>
    <w:rsid w:val="00531D54"/>
    <w:rsid w:val="00532C10"/>
    <w:rsid w:val="00536EE2"/>
    <w:rsid w:val="005370E1"/>
    <w:rsid w:val="0054352A"/>
    <w:rsid w:val="00544188"/>
    <w:rsid w:val="0055066D"/>
    <w:rsid w:val="00551F49"/>
    <w:rsid w:val="00553323"/>
    <w:rsid w:val="00554CCB"/>
    <w:rsid w:val="00557218"/>
    <w:rsid w:val="00560AF3"/>
    <w:rsid w:val="00561825"/>
    <w:rsid w:val="00562C11"/>
    <w:rsid w:val="00565BF2"/>
    <w:rsid w:val="00571D46"/>
    <w:rsid w:val="00573030"/>
    <w:rsid w:val="0057317C"/>
    <w:rsid w:val="00574C19"/>
    <w:rsid w:val="00576112"/>
    <w:rsid w:val="00581EEF"/>
    <w:rsid w:val="005831AE"/>
    <w:rsid w:val="00584159"/>
    <w:rsid w:val="00585948"/>
    <w:rsid w:val="005878EF"/>
    <w:rsid w:val="0059506B"/>
    <w:rsid w:val="005974F4"/>
    <w:rsid w:val="00597CF5"/>
    <w:rsid w:val="005A28B6"/>
    <w:rsid w:val="005B1B17"/>
    <w:rsid w:val="005C311D"/>
    <w:rsid w:val="005C695E"/>
    <w:rsid w:val="005D076C"/>
    <w:rsid w:val="005D08BD"/>
    <w:rsid w:val="005D1562"/>
    <w:rsid w:val="005D1F29"/>
    <w:rsid w:val="005E122C"/>
    <w:rsid w:val="005E2536"/>
    <w:rsid w:val="005E36EF"/>
    <w:rsid w:val="005E5626"/>
    <w:rsid w:val="005E610C"/>
    <w:rsid w:val="005E6E9A"/>
    <w:rsid w:val="005F0DD1"/>
    <w:rsid w:val="005F516D"/>
    <w:rsid w:val="005F536C"/>
    <w:rsid w:val="005F5BBF"/>
    <w:rsid w:val="00600880"/>
    <w:rsid w:val="00604EAA"/>
    <w:rsid w:val="00611CDF"/>
    <w:rsid w:val="006126B3"/>
    <w:rsid w:val="006137A5"/>
    <w:rsid w:val="006139A1"/>
    <w:rsid w:val="006173D4"/>
    <w:rsid w:val="006179D9"/>
    <w:rsid w:val="00617C67"/>
    <w:rsid w:val="00617FC2"/>
    <w:rsid w:val="00620937"/>
    <w:rsid w:val="0062094C"/>
    <w:rsid w:val="00625588"/>
    <w:rsid w:val="0062562D"/>
    <w:rsid w:val="00626511"/>
    <w:rsid w:val="00627122"/>
    <w:rsid w:val="006271F7"/>
    <w:rsid w:val="006275B4"/>
    <w:rsid w:val="006319F7"/>
    <w:rsid w:val="00636946"/>
    <w:rsid w:val="006378CF"/>
    <w:rsid w:val="00640DBD"/>
    <w:rsid w:val="00640EFA"/>
    <w:rsid w:val="00641FC1"/>
    <w:rsid w:val="0064468F"/>
    <w:rsid w:val="00644EC9"/>
    <w:rsid w:val="006501D2"/>
    <w:rsid w:val="006517E3"/>
    <w:rsid w:val="00651C92"/>
    <w:rsid w:val="00651D6D"/>
    <w:rsid w:val="00654A2F"/>
    <w:rsid w:val="00657292"/>
    <w:rsid w:val="00663660"/>
    <w:rsid w:val="00664615"/>
    <w:rsid w:val="00667B5A"/>
    <w:rsid w:val="006729DD"/>
    <w:rsid w:val="00672C00"/>
    <w:rsid w:val="006732A5"/>
    <w:rsid w:val="0068163E"/>
    <w:rsid w:val="006823A4"/>
    <w:rsid w:val="00683069"/>
    <w:rsid w:val="0069273B"/>
    <w:rsid w:val="00694487"/>
    <w:rsid w:val="0069507B"/>
    <w:rsid w:val="00697500"/>
    <w:rsid w:val="006A1065"/>
    <w:rsid w:val="006A1277"/>
    <w:rsid w:val="006A176B"/>
    <w:rsid w:val="006A1A99"/>
    <w:rsid w:val="006A1E54"/>
    <w:rsid w:val="006A57C1"/>
    <w:rsid w:val="006A5F7C"/>
    <w:rsid w:val="006B4BE6"/>
    <w:rsid w:val="006C3F7C"/>
    <w:rsid w:val="006C45DE"/>
    <w:rsid w:val="006C62FA"/>
    <w:rsid w:val="006D1A60"/>
    <w:rsid w:val="006D204A"/>
    <w:rsid w:val="006D3ADB"/>
    <w:rsid w:val="006D4B9A"/>
    <w:rsid w:val="006D5A66"/>
    <w:rsid w:val="006D664C"/>
    <w:rsid w:val="006D6D2D"/>
    <w:rsid w:val="006E2047"/>
    <w:rsid w:val="006E25CF"/>
    <w:rsid w:val="006E25F0"/>
    <w:rsid w:val="006E2D44"/>
    <w:rsid w:val="006E4E65"/>
    <w:rsid w:val="006E510F"/>
    <w:rsid w:val="006E7D22"/>
    <w:rsid w:val="006F180C"/>
    <w:rsid w:val="006F33C5"/>
    <w:rsid w:val="006F3F13"/>
    <w:rsid w:val="006F6995"/>
    <w:rsid w:val="006F6A85"/>
    <w:rsid w:val="007017F7"/>
    <w:rsid w:val="00702BF1"/>
    <w:rsid w:val="00703A32"/>
    <w:rsid w:val="00704358"/>
    <w:rsid w:val="007043AA"/>
    <w:rsid w:val="00704E9E"/>
    <w:rsid w:val="00706572"/>
    <w:rsid w:val="00714A59"/>
    <w:rsid w:val="0071647E"/>
    <w:rsid w:val="00716D65"/>
    <w:rsid w:val="00725DD5"/>
    <w:rsid w:val="007324B8"/>
    <w:rsid w:val="00733638"/>
    <w:rsid w:val="00735373"/>
    <w:rsid w:val="00740A9C"/>
    <w:rsid w:val="00742CDC"/>
    <w:rsid w:val="00744582"/>
    <w:rsid w:val="00751BE0"/>
    <w:rsid w:val="0075717C"/>
    <w:rsid w:val="00760953"/>
    <w:rsid w:val="007633FE"/>
    <w:rsid w:val="00764CAC"/>
    <w:rsid w:val="00765B1B"/>
    <w:rsid w:val="007724D2"/>
    <w:rsid w:val="00772C43"/>
    <w:rsid w:val="00774772"/>
    <w:rsid w:val="00776E76"/>
    <w:rsid w:val="00781706"/>
    <w:rsid w:val="00785378"/>
    <w:rsid w:val="00794A53"/>
    <w:rsid w:val="00797750"/>
    <w:rsid w:val="007A17F0"/>
    <w:rsid w:val="007A7CE7"/>
    <w:rsid w:val="007A7FAE"/>
    <w:rsid w:val="007B38C6"/>
    <w:rsid w:val="007B4210"/>
    <w:rsid w:val="007C35BE"/>
    <w:rsid w:val="007C5487"/>
    <w:rsid w:val="007D3873"/>
    <w:rsid w:val="007D4F59"/>
    <w:rsid w:val="007E0D58"/>
    <w:rsid w:val="007E0E0E"/>
    <w:rsid w:val="007E1C40"/>
    <w:rsid w:val="007E23E6"/>
    <w:rsid w:val="007F647B"/>
    <w:rsid w:val="00800C0A"/>
    <w:rsid w:val="008016BC"/>
    <w:rsid w:val="00805E61"/>
    <w:rsid w:val="008118DE"/>
    <w:rsid w:val="008138D5"/>
    <w:rsid w:val="008148BA"/>
    <w:rsid w:val="00814DD7"/>
    <w:rsid w:val="0081797C"/>
    <w:rsid w:val="00823855"/>
    <w:rsid w:val="0082543E"/>
    <w:rsid w:val="00826A20"/>
    <w:rsid w:val="00827962"/>
    <w:rsid w:val="00830B44"/>
    <w:rsid w:val="008333AC"/>
    <w:rsid w:val="00834639"/>
    <w:rsid w:val="008352B1"/>
    <w:rsid w:val="0084121B"/>
    <w:rsid w:val="00845085"/>
    <w:rsid w:val="0084616B"/>
    <w:rsid w:val="008462AB"/>
    <w:rsid w:val="00847A9F"/>
    <w:rsid w:val="00847C57"/>
    <w:rsid w:val="00851852"/>
    <w:rsid w:val="00857DDE"/>
    <w:rsid w:val="00857E04"/>
    <w:rsid w:val="00863F64"/>
    <w:rsid w:val="00872450"/>
    <w:rsid w:val="00874B3C"/>
    <w:rsid w:val="00875815"/>
    <w:rsid w:val="008820CB"/>
    <w:rsid w:val="00883BDA"/>
    <w:rsid w:val="00884346"/>
    <w:rsid w:val="008865F6"/>
    <w:rsid w:val="008870DC"/>
    <w:rsid w:val="00891557"/>
    <w:rsid w:val="00894CE4"/>
    <w:rsid w:val="00894EB5"/>
    <w:rsid w:val="0089514E"/>
    <w:rsid w:val="008A061F"/>
    <w:rsid w:val="008A21AF"/>
    <w:rsid w:val="008B0516"/>
    <w:rsid w:val="008B05F0"/>
    <w:rsid w:val="008B6D59"/>
    <w:rsid w:val="008C1119"/>
    <w:rsid w:val="008C2D35"/>
    <w:rsid w:val="008C426A"/>
    <w:rsid w:val="008C61A5"/>
    <w:rsid w:val="008C7B6B"/>
    <w:rsid w:val="008D1142"/>
    <w:rsid w:val="008D1777"/>
    <w:rsid w:val="008D19BC"/>
    <w:rsid w:val="008D3244"/>
    <w:rsid w:val="008D45B3"/>
    <w:rsid w:val="008D5131"/>
    <w:rsid w:val="008D75C0"/>
    <w:rsid w:val="008D7793"/>
    <w:rsid w:val="008E1A61"/>
    <w:rsid w:val="008E5712"/>
    <w:rsid w:val="008E770C"/>
    <w:rsid w:val="008F0538"/>
    <w:rsid w:val="0090014D"/>
    <w:rsid w:val="00900480"/>
    <w:rsid w:val="00900662"/>
    <w:rsid w:val="00901C63"/>
    <w:rsid w:val="0090225A"/>
    <w:rsid w:val="00902FEC"/>
    <w:rsid w:val="00904141"/>
    <w:rsid w:val="00904AAC"/>
    <w:rsid w:val="00905597"/>
    <w:rsid w:val="00907509"/>
    <w:rsid w:val="00910E99"/>
    <w:rsid w:val="00911664"/>
    <w:rsid w:val="009122E4"/>
    <w:rsid w:val="00912648"/>
    <w:rsid w:val="0091375F"/>
    <w:rsid w:val="0091478D"/>
    <w:rsid w:val="009176DD"/>
    <w:rsid w:val="009217D4"/>
    <w:rsid w:val="00921EBA"/>
    <w:rsid w:val="009220A8"/>
    <w:rsid w:val="009240A7"/>
    <w:rsid w:val="00924C23"/>
    <w:rsid w:val="00925B24"/>
    <w:rsid w:val="00927EF5"/>
    <w:rsid w:val="009302E5"/>
    <w:rsid w:val="009304EC"/>
    <w:rsid w:val="00930DE3"/>
    <w:rsid w:val="00931613"/>
    <w:rsid w:val="00931A61"/>
    <w:rsid w:val="00932028"/>
    <w:rsid w:val="009329F0"/>
    <w:rsid w:val="009331A5"/>
    <w:rsid w:val="00935380"/>
    <w:rsid w:val="00937241"/>
    <w:rsid w:val="00937BBE"/>
    <w:rsid w:val="00941728"/>
    <w:rsid w:val="009421C2"/>
    <w:rsid w:val="0094229F"/>
    <w:rsid w:val="00943059"/>
    <w:rsid w:val="0094402F"/>
    <w:rsid w:val="00945EE5"/>
    <w:rsid w:val="00947D7C"/>
    <w:rsid w:val="0095379F"/>
    <w:rsid w:val="00957B9A"/>
    <w:rsid w:val="00970157"/>
    <w:rsid w:val="00970E4E"/>
    <w:rsid w:val="00975253"/>
    <w:rsid w:val="009766BA"/>
    <w:rsid w:val="0097676D"/>
    <w:rsid w:val="009777E1"/>
    <w:rsid w:val="00981BF9"/>
    <w:rsid w:val="009849FD"/>
    <w:rsid w:val="00985E98"/>
    <w:rsid w:val="009865E8"/>
    <w:rsid w:val="009A10EB"/>
    <w:rsid w:val="009A1CAA"/>
    <w:rsid w:val="009A1FC1"/>
    <w:rsid w:val="009A4375"/>
    <w:rsid w:val="009A6F19"/>
    <w:rsid w:val="009B1907"/>
    <w:rsid w:val="009B4322"/>
    <w:rsid w:val="009B45F3"/>
    <w:rsid w:val="009C1BB8"/>
    <w:rsid w:val="009C27AA"/>
    <w:rsid w:val="009C319F"/>
    <w:rsid w:val="009C5BE8"/>
    <w:rsid w:val="009D4D31"/>
    <w:rsid w:val="009D5819"/>
    <w:rsid w:val="009D7948"/>
    <w:rsid w:val="009E0C1F"/>
    <w:rsid w:val="009E1B05"/>
    <w:rsid w:val="009E2712"/>
    <w:rsid w:val="009E28B4"/>
    <w:rsid w:val="009E46D1"/>
    <w:rsid w:val="009E560C"/>
    <w:rsid w:val="009E7531"/>
    <w:rsid w:val="009E7AAB"/>
    <w:rsid w:val="009F07CD"/>
    <w:rsid w:val="009F27C3"/>
    <w:rsid w:val="009F2C79"/>
    <w:rsid w:val="009F3778"/>
    <w:rsid w:val="009F4737"/>
    <w:rsid w:val="009F5944"/>
    <w:rsid w:val="009F694C"/>
    <w:rsid w:val="009F739B"/>
    <w:rsid w:val="009F7F61"/>
    <w:rsid w:val="00A007A7"/>
    <w:rsid w:val="00A03164"/>
    <w:rsid w:val="00A04347"/>
    <w:rsid w:val="00A04563"/>
    <w:rsid w:val="00A056DF"/>
    <w:rsid w:val="00A05797"/>
    <w:rsid w:val="00A06895"/>
    <w:rsid w:val="00A0699B"/>
    <w:rsid w:val="00A072F4"/>
    <w:rsid w:val="00A11FB9"/>
    <w:rsid w:val="00A1273F"/>
    <w:rsid w:val="00A12E07"/>
    <w:rsid w:val="00A1535E"/>
    <w:rsid w:val="00A163C4"/>
    <w:rsid w:val="00A17414"/>
    <w:rsid w:val="00A2418C"/>
    <w:rsid w:val="00A27E32"/>
    <w:rsid w:val="00A334EE"/>
    <w:rsid w:val="00A4117F"/>
    <w:rsid w:val="00A411E2"/>
    <w:rsid w:val="00A436FC"/>
    <w:rsid w:val="00A4500E"/>
    <w:rsid w:val="00A463C5"/>
    <w:rsid w:val="00A46DD4"/>
    <w:rsid w:val="00A50193"/>
    <w:rsid w:val="00A51CF8"/>
    <w:rsid w:val="00A53846"/>
    <w:rsid w:val="00A538CB"/>
    <w:rsid w:val="00A557AE"/>
    <w:rsid w:val="00A615DA"/>
    <w:rsid w:val="00A61B1D"/>
    <w:rsid w:val="00A6312A"/>
    <w:rsid w:val="00A64586"/>
    <w:rsid w:val="00A64D19"/>
    <w:rsid w:val="00A7072C"/>
    <w:rsid w:val="00A74C6D"/>
    <w:rsid w:val="00A76441"/>
    <w:rsid w:val="00A775C2"/>
    <w:rsid w:val="00A82D17"/>
    <w:rsid w:val="00A83111"/>
    <w:rsid w:val="00A868CA"/>
    <w:rsid w:val="00A90B90"/>
    <w:rsid w:val="00A9200A"/>
    <w:rsid w:val="00A97964"/>
    <w:rsid w:val="00AA1704"/>
    <w:rsid w:val="00AA4530"/>
    <w:rsid w:val="00AB16A5"/>
    <w:rsid w:val="00AB2566"/>
    <w:rsid w:val="00AB31C5"/>
    <w:rsid w:val="00AB6B62"/>
    <w:rsid w:val="00AC08F9"/>
    <w:rsid w:val="00AC1DC0"/>
    <w:rsid w:val="00AC3377"/>
    <w:rsid w:val="00AD10FB"/>
    <w:rsid w:val="00AD201B"/>
    <w:rsid w:val="00AD26C3"/>
    <w:rsid w:val="00AD2D49"/>
    <w:rsid w:val="00AE2870"/>
    <w:rsid w:val="00AE3F09"/>
    <w:rsid w:val="00AF034C"/>
    <w:rsid w:val="00AF03CF"/>
    <w:rsid w:val="00AF2819"/>
    <w:rsid w:val="00AF3243"/>
    <w:rsid w:val="00B00A6C"/>
    <w:rsid w:val="00B043EA"/>
    <w:rsid w:val="00B0701E"/>
    <w:rsid w:val="00B07AAF"/>
    <w:rsid w:val="00B11423"/>
    <w:rsid w:val="00B17962"/>
    <w:rsid w:val="00B17F88"/>
    <w:rsid w:val="00B30210"/>
    <w:rsid w:val="00B3065E"/>
    <w:rsid w:val="00B30B9B"/>
    <w:rsid w:val="00B30CC6"/>
    <w:rsid w:val="00B325A1"/>
    <w:rsid w:val="00B33D03"/>
    <w:rsid w:val="00B34C63"/>
    <w:rsid w:val="00B34E46"/>
    <w:rsid w:val="00B3629F"/>
    <w:rsid w:val="00B372EF"/>
    <w:rsid w:val="00B376C0"/>
    <w:rsid w:val="00B40B9D"/>
    <w:rsid w:val="00B42096"/>
    <w:rsid w:val="00B43819"/>
    <w:rsid w:val="00B5035C"/>
    <w:rsid w:val="00B51AE5"/>
    <w:rsid w:val="00B52839"/>
    <w:rsid w:val="00B5772F"/>
    <w:rsid w:val="00B65B17"/>
    <w:rsid w:val="00B67FBA"/>
    <w:rsid w:val="00B70B8F"/>
    <w:rsid w:val="00B71572"/>
    <w:rsid w:val="00B7192F"/>
    <w:rsid w:val="00B7550F"/>
    <w:rsid w:val="00B75A31"/>
    <w:rsid w:val="00B7722A"/>
    <w:rsid w:val="00B80AA8"/>
    <w:rsid w:val="00B80B99"/>
    <w:rsid w:val="00B8301E"/>
    <w:rsid w:val="00B83A09"/>
    <w:rsid w:val="00B83AFD"/>
    <w:rsid w:val="00B8755D"/>
    <w:rsid w:val="00B928C1"/>
    <w:rsid w:val="00B931DB"/>
    <w:rsid w:val="00B93FE1"/>
    <w:rsid w:val="00B94752"/>
    <w:rsid w:val="00BA0038"/>
    <w:rsid w:val="00BA08B6"/>
    <w:rsid w:val="00BA13BA"/>
    <w:rsid w:val="00BA15C0"/>
    <w:rsid w:val="00BA2F1E"/>
    <w:rsid w:val="00BA57C8"/>
    <w:rsid w:val="00BA6572"/>
    <w:rsid w:val="00BA6636"/>
    <w:rsid w:val="00BA71EB"/>
    <w:rsid w:val="00BA7A7A"/>
    <w:rsid w:val="00BB3B89"/>
    <w:rsid w:val="00BB533A"/>
    <w:rsid w:val="00BB7FAA"/>
    <w:rsid w:val="00BC28EF"/>
    <w:rsid w:val="00BC3BF4"/>
    <w:rsid w:val="00BC6B3E"/>
    <w:rsid w:val="00BC7AE1"/>
    <w:rsid w:val="00BD05A2"/>
    <w:rsid w:val="00BD1154"/>
    <w:rsid w:val="00BD4105"/>
    <w:rsid w:val="00BD4178"/>
    <w:rsid w:val="00BD7670"/>
    <w:rsid w:val="00BE2050"/>
    <w:rsid w:val="00BE5F8E"/>
    <w:rsid w:val="00BE791F"/>
    <w:rsid w:val="00BE7F74"/>
    <w:rsid w:val="00BF13B9"/>
    <w:rsid w:val="00BF5474"/>
    <w:rsid w:val="00BF5DCF"/>
    <w:rsid w:val="00C02335"/>
    <w:rsid w:val="00C0315C"/>
    <w:rsid w:val="00C051C4"/>
    <w:rsid w:val="00C068D0"/>
    <w:rsid w:val="00C1444F"/>
    <w:rsid w:val="00C15145"/>
    <w:rsid w:val="00C16E77"/>
    <w:rsid w:val="00C1748E"/>
    <w:rsid w:val="00C174F9"/>
    <w:rsid w:val="00C177BF"/>
    <w:rsid w:val="00C2002F"/>
    <w:rsid w:val="00C23979"/>
    <w:rsid w:val="00C2431F"/>
    <w:rsid w:val="00C24A9D"/>
    <w:rsid w:val="00C30C04"/>
    <w:rsid w:val="00C324A5"/>
    <w:rsid w:val="00C32DDB"/>
    <w:rsid w:val="00C35451"/>
    <w:rsid w:val="00C3749F"/>
    <w:rsid w:val="00C40D45"/>
    <w:rsid w:val="00C42146"/>
    <w:rsid w:val="00C421DA"/>
    <w:rsid w:val="00C51A60"/>
    <w:rsid w:val="00C578C5"/>
    <w:rsid w:val="00C57E00"/>
    <w:rsid w:val="00C62213"/>
    <w:rsid w:val="00C65AF3"/>
    <w:rsid w:val="00C66EC6"/>
    <w:rsid w:val="00C72257"/>
    <w:rsid w:val="00C733D5"/>
    <w:rsid w:val="00C83E62"/>
    <w:rsid w:val="00C84D13"/>
    <w:rsid w:val="00C84F81"/>
    <w:rsid w:val="00C91D21"/>
    <w:rsid w:val="00C93DD5"/>
    <w:rsid w:val="00C957F3"/>
    <w:rsid w:val="00C96702"/>
    <w:rsid w:val="00CA499D"/>
    <w:rsid w:val="00CB02A7"/>
    <w:rsid w:val="00CB3B48"/>
    <w:rsid w:val="00CB5A60"/>
    <w:rsid w:val="00CB642B"/>
    <w:rsid w:val="00CB7777"/>
    <w:rsid w:val="00CC1B12"/>
    <w:rsid w:val="00CC1E4D"/>
    <w:rsid w:val="00CC297F"/>
    <w:rsid w:val="00CC3696"/>
    <w:rsid w:val="00CC6094"/>
    <w:rsid w:val="00CD1AC9"/>
    <w:rsid w:val="00CD2D77"/>
    <w:rsid w:val="00CD43DF"/>
    <w:rsid w:val="00CD5753"/>
    <w:rsid w:val="00CD7B32"/>
    <w:rsid w:val="00CE0080"/>
    <w:rsid w:val="00CE3159"/>
    <w:rsid w:val="00CE31E1"/>
    <w:rsid w:val="00CE3669"/>
    <w:rsid w:val="00CE4F6F"/>
    <w:rsid w:val="00CE5928"/>
    <w:rsid w:val="00CE7401"/>
    <w:rsid w:val="00CF5DA1"/>
    <w:rsid w:val="00D01A58"/>
    <w:rsid w:val="00D10340"/>
    <w:rsid w:val="00D16716"/>
    <w:rsid w:val="00D16EF5"/>
    <w:rsid w:val="00D17396"/>
    <w:rsid w:val="00D175F2"/>
    <w:rsid w:val="00D202DD"/>
    <w:rsid w:val="00D20B98"/>
    <w:rsid w:val="00D24E27"/>
    <w:rsid w:val="00D2676E"/>
    <w:rsid w:val="00D35FB5"/>
    <w:rsid w:val="00D36116"/>
    <w:rsid w:val="00D46262"/>
    <w:rsid w:val="00D50DA1"/>
    <w:rsid w:val="00D55C00"/>
    <w:rsid w:val="00D5634B"/>
    <w:rsid w:val="00D5650F"/>
    <w:rsid w:val="00D63E6C"/>
    <w:rsid w:val="00D663E7"/>
    <w:rsid w:val="00D664B1"/>
    <w:rsid w:val="00D70DE6"/>
    <w:rsid w:val="00D8055F"/>
    <w:rsid w:val="00D81F64"/>
    <w:rsid w:val="00D82292"/>
    <w:rsid w:val="00D83495"/>
    <w:rsid w:val="00D83722"/>
    <w:rsid w:val="00D901AD"/>
    <w:rsid w:val="00D94701"/>
    <w:rsid w:val="00D96A8A"/>
    <w:rsid w:val="00D97253"/>
    <w:rsid w:val="00DA071F"/>
    <w:rsid w:val="00DA223C"/>
    <w:rsid w:val="00DA2B5F"/>
    <w:rsid w:val="00DA3F95"/>
    <w:rsid w:val="00DA4998"/>
    <w:rsid w:val="00DB1D27"/>
    <w:rsid w:val="00DB2215"/>
    <w:rsid w:val="00DB2DDA"/>
    <w:rsid w:val="00DB60EC"/>
    <w:rsid w:val="00DB760A"/>
    <w:rsid w:val="00DC2D05"/>
    <w:rsid w:val="00DC7B12"/>
    <w:rsid w:val="00DC7C63"/>
    <w:rsid w:val="00DD3224"/>
    <w:rsid w:val="00DD34AD"/>
    <w:rsid w:val="00DD4F96"/>
    <w:rsid w:val="00DD73B6"/>
    <w:rsid w:val="00DE0ED5"/>
    <w:rsid w:val="00DE14F0"/>
    <w:rsid w:val="00DE311D"/>
    <w:rsid w:val="00DE353B"/>
    <w:rsid w:val="00DE5515"/>
    <w:rsid w:val="00DE6159"/>
    <w:rsid w:val="00DE7ACF"/>
    <w:rsid w:val="00DF10FA"/>
    <w:rsid w:val="00DF151B"/>
    <w:rsid w:val="00DF1E63"/>
    <w:rsid w:val="00DF40FD"/>
    <w:rsid w:val="00E02255"/>
    <w:rsid w:val="00E057AF"/>
    <w:rsid w:val="00E061BC"/>
    <w:rsid w:val="00E100DF"/>
    <w:rsid w:val="00E107FC"/>
    <w:rsid w:val="00E149A6"/>
    <w:rsid w:val="00E22B25"/>
    <w:rsid w:val="00E2367A"/>
    <w:rsid w:val="00E25107"/>
    <w:rsid w:val="00E26D2C"/>
    <w:rsid w:val="00E31DE5"/>
    <w:rsid w:val="00E3492B"/>
    <w:rsid w:val="00E37079"/>
    <w:rsid w:val="00E435C1"/>
    <w:rsid w:val="00E4383A"/>
    <w:rsid w:val="00E44190"/>
    <w:rsid w:val="00E45772"/>
    <w:rsid w:val="00E459EA"/>
    <w:rsid w:val="00E54493"/>
    <w:rsid w:val="00E55776"/>
    <w:rsid w:val="00E55FF3"/>
    <w:rsid w:val="00E5781A"/>
    <w:rsid w:val="00E61326"/>
    <w:rsid w:val="00E62A4D"/>
    <w:rsid w:val="00E66343"/>
    <w:rsid w:val="00E7175B"/>
    <w:rsid w:val="00E737C4"/>
    <w:rsid w:val="00E7464C"/>
    <w:rsid w:val="00E76380"/>
    <w:rsid w:val="00E77119"/>
    <w:rsid w:val="00E77C7C"/>
    <w:rsid w:val="00E8336D"/>
    <w:rsid w:val="00E83C51"/>
    <w:rsid w:val="00E84A5E"/>
    <w:rsid w:val="00E86C94"/>
    <w:rsid w:val="00E902AB"/>
    <w:rsid w:val="00E90E48"/>
    <w:rsid w:val="00E917B8"/>
    <w:rsid w:val="00E95DEC"/>
    <w:rsid w:val="00E960A5"/>
    <w:rsid w:val="00E9695B"/>
    <w:rsid w:val="00E9695C"/>
    <w:rsid w:val="00EA25D2"/>
    <w:rsid w:val="00EB19FC"/>
    <w:rsid w:val="00EB5578"/>
    <w:rsid w:val="00EB5E82"/>
    <w:rsid w:val="00EC0590"/>
    <w:rsid w:val="00EC3B8A"/>
    <w:rsid w:val="00EC3DAF"/>
    <w:rsid w:val="00EC5271"/>
    <w:rsid w:val="00ED44DF"/>
    <w:rsid w:val="00ED5635"/>
    <w:rsid w:val="00ED7274"/>
    <w:rsid w:val="00EE238F"/>
    <w:rsid w:val="00EE329A"/>
    <w:rsid w:val="00EE71B5"/>
    <w:rsid w:val="00EE743B"/>
    <w:rsid w:val="00EF06F6"/>
    <w:rsid w:val="00EF3481"/>
    <w:rsid w:val="00EF5474"/>
    <w:rsid w:val="00EF64AB"/>
    <w:rsid w:val="00EF6F22"/>
    <w:rsid w:val="00F00785"/>
    <w:rsid w:val="00F017C8"/>
    <w:rsid w:val="00F02075"/>
    <w:rsid w:val="00F06EC3"/>
    <w:rsid w:val="00F07337"/>
    <w:rsid w:val="00F10181"/>
    <w:rsid w:val="00F11808"/>
    <w:rsid w:val="00F11F33"/>
    <w:rsid w:val="00F24636"/>
    <w:rsid w:val="00F26E42"/>
    <w:rsid w:val="00F3006E"/>
    <w:rsid w:val="00F30970"/>
    <w:rsid w:val="00F30A46"/>
    <w:rsid w:val="00F31226"/>
    <w:rsid w:val="00F31D4D"/>
    <w:rsid w:val="00F330F7"/>
    <w:rsid w:val="00F40F23"/>
    <w:rsid w:val="00F413DF"/>
    <w:rsid w:val="00F4246C"/>
    <w:rsid w:val="00F45493"/>
    <w:rsid w:val="00F456DC"/>
    <w:rsid w:val="00F47D97"/>
    <w:rsid w:val="00F503BF"/>
    <w:rsid w:val="00F51AA1"/>
    <w:rsid w:val="00F5234A"/>
    <w:rsid w:val="00F53A0A"/>
    <w:rsid w:val="00F6242D"/>
    <w:rsid w:val="00F70483"/>
    <w:rsid w:val="00F71D06"/>
    <w:rsid w:val="00F74288"/>
    <w:rsid w:val="00F74C64"/>
    <w:rsid w:val="00F75E0E"/>
    <w:rsid w:val="00F76D8F"/>
    <w:rsid w:val="00F80B72"/>
    <w:rsid w:val="00F83560"/>
    <w:rsid w:val="00F8394D"/>
    <w:rsid w:val="00F84010"/>
    <w:rsid w:val="00F85551"/>
    <w:rsid w:val="00F874E7"/>
    <w:rsid w:val="00F9344C"/>
    <w:rsid w:val="00F93B78"/>
    <w:rsid w:val="00F94E59"/>
    <w:rsid w:val="00FA24CB"/>
    <w:rsid w:val="00FA27AE"/>
    <w:rsid w:val="00FA3215"/>
    <w:rsid w:val="00FA7A30"/>
    <w:rsid w:val="00FB07E6"/>
    <w:rsid w:val="00FB3693"/>
    <w:rsid w:val="00FB3BDA"/>
    <w:rsid w:val="00FB4B36"/>
    <w:rsid w:val="00FB7800"/>
    <w:rsid w:val="00FC2222"/>
    <w:rsid w:val="00FC4933"/>
    <w:rsid w:val="00FD04A2"/>
    <w:rsid w:val="00FD1A02"/>
    <w:rsid w:val="00FD1D10"/>
    <w:rsid w:val="00FE0062"/>
    <w:rsid w:val="00FE0585"/>
    <w:rsid w:val="00FE0734"/>
    <w:rsid w:val="00FE1819"/>
    <w:rsid w:val="00FE3417"/>
    <w:rsid w:val="00FE50D7"/>
    <w:rsid w:val="00FE5CE9"/>
    <w:rsid w:val="00FE6BFD"/>
    <w:rsid w:val="00FE7639"/>
    <w:rsid w:val="00FE7AC5"/>
    <w:rsid w:val="00FF0921"/>
    <w:rsid w:val="00FF102C"/>
    <w:rsid w:val="00FF2BD7"/>
    <w:rsid w:val="00FF3630"/>
    <w:rsid w:val="00FF40B1"/>
    <w:rsid w:val="00FF60C6"/>
    <w:rsid w:val="00FF6A9A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D782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4A5E"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1B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A11FB9"/>
    <w:pPr>
      <w:keepNext/>
      <w:suppressAutoHyphens w:val="0"/>
      <w:jc w:val="center"/>
      <w:outlineLvl w:val="1"/>
    </w:pPr>
    <w:rPr>
      <w:rFonts w:ascii="Arial Narrow" w:hAnsi="Arial Narrow"/>
      <w:b/>
      <w:bCs/>
      <w:sz w:val="52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845085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A82D1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uiPriority w:val="99"/>
    <w:unhideWhenUsed/>
    <w:rsid w:val="00A82D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A82D17"/>
    <w:rPr>
      <w:sz w:val="24"/>
    </w:rPr>
  </w:style>
  <w:style w:type="paragraph" w:customStyle="1" w:styleId="Corpodeltesto21">
    <w:name w:val="Corpo del testo 21"/>
    <w:basedOn w:val="Normale"/>
    <w:rsid w:val="00A82D17"/>
    <w:pPr>
      <w:ind w:right="566"/>
      <w:jc w:val="both"/>
    </w:pPr>
  </w:style>
  <w:style w:type="paragraph" w:styleId="Corpodeltesto2">
    <w:name w:val="Body Text 2"/>
    <w:basedOn w:val="Normale"/>
    <w:link w:val="Corpodeltesto2Carattere"/>
    <w:uiPriority w:val="99"/>
    <w:unhideWhenUsed/>
    <w:rsid w:val="00276061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rsid w:val="00276061"/>
    <w:rPr>
      <w:sz w:val="24"/>
      <w:lang w:eastAsia="ar-SA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76061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76061"/>
    <w:rPr>
      <w:sz w:val="16"/>
      <w:szCs w:val="16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536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5E2536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link w:val="Titolo2"/>
    <w:rsid w:val="00A11FB9"/>
    <w:rPr>
      <w:rFonts w:ascii="Arial Narrow" w:hAnsi="Arial Narrow"/>
      <w:b/>
      <w:bCs/>
      <w:sz w:val="52"/>
      <w:szCs w:val="24"/>
    </w:rPr>
  </w:style>
  <w:style w:type="character" w:customStyle="1" w:styleId="WW8Num1z0">
    <w:name w:val="WW8Num1z0"/>
    <w:rsid w:val="00F26E42"/>
    <w:rPr>
      <w:rFonts w:ascii="Wingdings" w:hAnsi="Wingdings"/>
      <w:sz w:val="16"/>
    </w:rPr>
  </w:style>
  <w:style w:type="character" w:customStyle="1" w:styleId="Titolo1Carattere">
    <w:name w:val="Titolo 1 Carattere"/>
    <w:link w:val="Titolo1"/>
    <w:uiPriority w:val="9"/>
    <w:rsid w:val="000B1BD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eWeb">
    <w:name w:val="Normal (Web)"/>
    <w:basedOn w:val="Normale"/>
    <w:uiPriority w:val="99"/>
    <w:unhideWhenUsed/>
    <w:rsid w:val="005D1562"/>
    <w:pPr>
      <w:suppressAutoHyphens w:val="0"/>
      <w:spacing w:before="100" w:beforeAutospacing="1" w:after="100" w:afterAutospacing="1"/>
    </w:pPr>
    <w:rPr>
      <w:szCs w:val="24"/>
      <w:lang w:eastAsia="it-IT"/>
    </w:rPr>
  </w:style>
  <w:style w:type="paragraph" w:customStyle="1" w:styleId="Default">
    <w:name w:val="Default"/>
    <w:rsid w:val="009A437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62094C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iaa@pec.emilia.camcom.it" TargetMode="External"/><Relationship Id="rId1" Type="http://schemas.openxmlformats.org/officeDocument/2006/relationships/hyperlink" Target="mailto:info@emilia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82BB-E456-4CDF-848C-024E1A23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lettera</vt:lpstr>
      <vt:lpstr>lettera</vt:lpstr>
    </vt:vector>
  </TitlesOfParts>
  <Company>CCIAA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Elena Burani</dc:creator>
  <cp:lastModifiedBy>Roberto Ceccarelli</cp:lastModifiedBy>
  <cp:revision>4</cp:revision>
  <cp:lastPrinted>2025-02-26T11:36:00Z</cp:lastPrinted>
  <dcterms:created xsi:type="dcterms:W3CDTF">2025-03-21T08:27:00Z</dcterms:created>
  <dcterms:modified xsi:type="dcterms:W3CDTF">2025-03-21T10:09:00Z</dcterms:modified>
</cp:coreProperties>
</file>