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:rsidRPr="00496971" w14:paraId="48FBB013" w14:textId="77777777" w:rsidTr="00426617">
        <w:tc>
          <w:tcPr>
            <w:tcW w:w="5237" w:type="dxa"/>
            <w:shd w:val="clear" w:color="auto" w:fill="auto"/>
          </w:tcPr>
          <w:p w14:paraId="3D5C5A1E" w14:textId="0E40058D" w:rsidR="00A82D17" w:rsidRPr="00496971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 w:rsidRPr="00496971">
              <w:t>Sede</w:t>
            </w:r>
            <w:r w:rsidR="00A82D17" w:rsidRPr="00496971">
              <w:t xml:space="preserve">, </w:t>
            </w:r>
            <w:r w:rsidR="00A432CC" w:rsidRPr="00496971">
              <w:t xml:space="preserve"> </w:t>
            </w:r>
            <w:r w:rsidR="00AF1494">
              <w:t xml:space="preserve">27 </w:t>
            </w:r>
            <w:r w:rsidR="0007398C" w:rsidRPr="00496971">
              <w:t>mag</w:t>
            </w:r>
            <w:r w:rsidR="00AF1494">
              <w:t xml:space="preserve">gio </w:t>
            </w:r>
            <w:bookmarkStart w:id="0" w:name="_GoBack"/>
            <w:bookmarkEnd w:id="0"/>
            <w:r w:rsidR="0027524F" w:rsidRPr="00496971">
              <w:t>202</w:t>
            </w:r>
            <w:r w:rsidR="006C677E" w:rsidRPr="00496971">
              <w:t>5</w:t>
            </w:r>
            <w:r w:rsidR="00617C67" w:rsidRPr="00496971">
              <w:t xml:space="preserve"> </w:t>
            </w:r>
            <w:r w:rsidRPr="00496971">
              <w:t xml:space="preserve"> </w:t>
            </w:r>
            <w:r w:rsidR="00A74C6D" w:rsidRPr="00496971">
              <w:t xml:space="preserve"> </w:t>
            </w:r>
          </w:p>
          <w:p w14:paraId="1AFA06B2" w14:textId="2BA71604" w:rsidR="00A82D17" w:rsidRPr="00496971" w:rsidRDefault="00A82D17" w:rsidP="0082523C">
            <w:pPr>
              <w:spacing w:before="120"/>
            </w:pPr>
            <w:proofErr w:type="spellStart"/>
            <w:r w:rsidRPr="00496971">
              <w:t>Prot</w:t>
            </w:r>
            <w:proofErr w:type="spellEnd"/>
            <w:r w:rsidRPr="00496971">
              <w:t>.</w:t>
            </w:r>
            <w:r w:rsidR="00FA24CB" w:rsidRPr="00496971">
              <w:t xml:space="preserve"> </w:t>
            </w:r>
            <w:r w:rsidR="0042320F" w:rsidRPr="00496971">
              <w:t>n.</w:t>
            </w:r>
            <w:r w:rsidR="00067847" w:rsidRPr="00496971">
              <w:t xml:space="preserve"> </w:t>
            </w:r>
            <w:r w:rsidR="0082523C">
              <w:t>69/20</w:t>
            </w:r>
            <w:r w:rsidR="0032239D" w:rsidRPr="00496971">
              <w:t>25/</w:t>
            </w:r>
            <w:r w:rsidR="00D8055F" w:rsidRPr="00496971">
              <w:t>C.S.</w:t>
            </w:r>
          </w:p>
        </w:tc>
        <w:tc>
          <w:tcPr>
            <w:tcW w:w="4253" w:type="dxa"/>
            <w:shd w:val="clear" w:color="auto" w:fill="auto"/>
          </w:tcPr>
          <w:p w14:paraId="04DF8D52" w14:textId="043730DC" w:rsidR="00A82D17" w:rsidRPr="00496971" w:rsidRDefault="005708CF" w:rsidP="00A82D17">
            <w:pPr>
              <w:snapToGrid w:val="0"/>
              <w:ind w:firstLine="142"/>
            </w:pPr>
            <w:r w:rsidRPr="00496971">
              <w:t>AI</w:t>
            </w:r>
            <w:r w:rsidR="00A82D17" w:rsidRPr="00496971">
              <w:t xml:space="preserve"> QUOTIDIANI ED EMITTENTI</w:t>
            </w:r>
          </w:p>
          <w:p w14:paraId="0F3D2E2D" w14:textId="77777777" w:rsidR="00A82D17" w:rsidRPr="00496971" w:rsidRDefault="00A82D17" w:rsidP="00A82D17">
            <w:pPr>
              <w:ind w:firstLine="426"/>
            </w:pPr>
            <w:r w:rsidRPr="00496971">
              <w:t>in indirizzo</w:t>
            </w:r>
          </w:p>
          <w:p w14:paraId="39212E58" w14:textId="77777777" w:rsidR="00A82D17" w:rsidRPr="00496971" w:rsidRDefault="00A82D17" w:rsidP="00A82D17">
            <w:pPr>
              <w:ind w:firstLine="2268"/>
            </w:pPr>
            <w:r w:rsidRPr="00496971">
              <w:t>LORO SEDI</w:t>
            </w:r>
          </w:p>
        </w:tc>
      </w:tr>
    </w:tbl>
    <w:p w14:paraId="7A9E9507" w14:textId="77777777" w:rsidR="005D1562" w:rsidRPr="00496971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06E6CC55" w14:textId="77777777" w:rsidR="009922D4" w:rsidRPr="009922D4" w:rsidRDefault="00793585" w:rsidP="00E55FF3">
      <w:pPr>
        <w:jc w:val="center"/>
        <w:rPr>
          <w:b/>
          <w:color w:val="222222"/>
          <w:sz w:val="44"/>
          <w:szCs w:val="44"/>
          <w:shd w:val="clear" w:color="auto" w:fill="FFFFFF"/>
        </w:rPr>
      </w:pPr>
      <w:r w:rsidRPr="009922D4">
        <w:rPr>
          <w:b/>
          <w:color w:val="222222"/>
          <w:sz w:val="44"/>
          <w:szCs w:val="44"/>
          <w:shd w:val="clear" w:color="auto" w:fill="FFFFFF"/>
        </w:rPr>
        <w:t>REGGIO EMILIA</w:t>
      </w:r>
      <w:r w:rsidR="009922D4" w:rsidRPr="009922D4">
        <w:rPr>
          <w:b/>
          <w:color w:val="222222"/>
          <w:sz w:val="44"/>
          <w:szCs w:val="44"/>
          <w:shd w:val="clear" w:color="auto" w:fill="FFFFFF"/>
        </w:rPr>
        <w:t>: ANCORA IN CALO</w:t>
      </w:r>
      <w:r w:rsidR="0095650B" w:rsidRPr="009922D4">
        <w:rPr>
          <w:b/>
          <w:color w:val="222222"/>
          <w:sz w:val="44"/>
          <w:szCs w:val="44"/>
          <w:shd w:val="clear" w:color="auto" w:fill="FFFFFF"/>
        </w:rPr>
        <w:t xml:space="preserve"> </w:t>
      </w:r>
    </w:p>
    <w:p w14:paraId="3F4355A5" w14:textId="3D22E1C6" w:rsidR="00A83111" w:rsidRPr="009922D4" w:rsidRDefault="002A78FF" w:rsidP="00067847">
      <w:pPr>
        <w:jc w:val="center"/>
        <w:rPr>
          <w:b/>
          <w:color w:val="222222"/>
          <w:sz w:val="44"/>
          <w:szCs w:val="44"/>
          <w:shd w:val="clear" w:color="auto" w:fill="FFFFFF"/>
        </w:rPr>
      </w:pPr>
      <w:r w:rsidRPr="009922D4">
        <w:rPr>
          <w:b/>
          <w:color w:val="222222"/>
          <w:sz w:val="44"/>
          <w:szCs w:val="44"/>
          <w:shd w:val="clear" w:color="auto" w:fill="FFFFFF"/>
        </w:rPr>
        <w:t xml:space="preserve">I </w:t>
      </w:r>
      <w:r w:rsidR="008A21AF" w:rsidRPr="009922D4">
        <w:rPr>
          <w:b/>
          <w:color w:val="222222"/>
          <w:sz w:val="44"/>
          <w:szCs w:val="44"/>
          <w:shd w:val="clear" w:color="auto" w:fill="FFFFFF"/>
        </w:rPr>
        <w:t>NUOVI CONTRATTI</w:t>
      </w:r>
      <w:r w:rsidR="00E33DF9">
        <w:rPr>
          <w:b/>
          <w:color w:val="222222"/>
          <w:sz w:val="44"/>
          <w:szCs w:val="44"/>
          <w:shd w:val="clear" w:color="auto" w:fill="FFFFFF"/>
        </w:rPr>
        <w:t>,</w:t>
      </w:r>
      <w:r w:rsidR="009922D4" w:rsidRPr="009922D4">
        <w:rPr>
          <w:b/>
          <w:color w:val="222222"/>
          <w:sz w:val="44"/>
          <w:szCs w:val="44"/>
          <w:shd w:val="clear" w:color="auto" w:fill="FFFFFF"/>
        </w:rPr>
        <w:t xml:space="preserve"> </w:t>
      </w:r>
      <w:r w:rsidR="001A7B7A" w:rsidRPr="009922D4">
        <w:rPr>
          <w:b/>
          <w:color w:val="222222"/>
          <w:sz w:val="44"/>
          <w:szCs w:val="44"/>
          <w:shd w:val="clear" w:color="auto" w:fill="FFFFFF"/>
        </w:rPr>
        <w:t>-5,6</w:t>
      </w:r>
      <w:r w:rsidR="0095650B" w:rsidRPr="009922D4">
        <w:rPr>
          <w:b/>
          <w:color w:val="222222"/>
          <w:sz w:val="44"/>
          <w:szCs w:val="44"/>
          <w:shd w:val="clear" w:color="auto" w:fill="FFFFFF"/>
        </w:rPr>
        <w:t xml:space="preserve">% </w:t>
      </w:r>
      <w:r w:rsidR="00F443F7" w:rsidRPr="009922D4">
        <w:rPr>
          <w:b/>
          <w:color w:val="222222"/>
          <w:sz w:val="44"/>
          <w:szCs w:val="44"/>
          <w:shd w:val="clear" w:color="auto" w:fill="FFFFFF"/>
        </w:rPr>
        <w:t>A</w:t>
      </w:r>
      <w:r w:rsidR="00067847" w:rsidRPr="009922D4">
        <w:rPr>
          <w:b/>
          <w:color w:val="222222"/>
          <w:sz w:val="44"/>
          <w:szCs w:val="44"/>
          <w:shd w:val="clear" w:color="auto" w:fill="FFFFFF"/>
        </w:rPr>
        <w:t xml:space="preserve"> </w:t>
      </w:r>
      <w:r w:rsidR="0007398C" w:rsidRPr="009922D4">
        <w:rPr>
          <w:b/>
          <w:color w:val="222222"/>
          <w:sz w:val="44"/>
          <w:szCs w:val="44"/>
          <w:shd w:val="clear" w:color="auto" w:fill="FFFFFF"/>
        </w:rPr>
        <w:t>MAGGIO</w:t>
      </w:r>
      <w:r w:rsidRPr="009922D4">
        <w:rPr>
          <w:b/>
          <w:color w:val="222222"/>
          <w:sz w:val="44"/>
          <w:szCs w:val="44"/>
          <w:shd w:val="clear" w:color="auto" w:fill="FFFFFF"/>
        </w:rPr>
        <w:t xml:space="preserve"> </w:t>
      </w:r>
    </w:p>
    <w:p w14:paraId="51AD50AF" w14:textId="77777777" w:rsidR="00944F85" w:rsidRPr="001A7B7A" w:rsidRDefault="00944F85" w:rsidP="00944F85">
      <w:pPr>
        <w:pStyle w:val="NormaleWeb"/>
        <w:shd w:val="clear" w:color="auto" w:fill="FFFFFF"/>
        <w:spacing w:before="0" w:beforeAutospacing="0" w:after="0" w:afterAutospacing="0"/>
        <w:jc w:val="center"/>
      </w:pPr>
    </w:p>
    <w:p w14:paraId="6B813DA4" w14:textId="77777777" w:rsidR="009922D4" w:rsidRDefault="00B52F85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7B7A">
        <w:rPr>
          <w:color w:val="000000"/>
        </w:rPr>
        <w:t>I</w:t>
      </w:r>
      <w:r w:rsidR="0051119C" w:rsidRPr="001A7B7A">
        <w:rPr>
          <w:color w:val="000000"/>
        </w:rPr>
        <w:t xml:space="preserve"> nuovi contratti che le imprese </w:t>
      </w:r>
      <w:r w:rsidR="007503D4" w:rsidRPr="001A7B7A">
        <w:rPr>
          <w:color w:val="000000"/>
        </w:rPr>
        <w:t xml:space="preserve">della provincia di </w:t>
      </w:r>
      <w:r w:rsidR="00793585" w:rsidRPr="001A7B7A">
        <w:rPr>
          <w:color w:val="000000"/>
        </w:rPr>
        <w:t xml:space="preserve">Reggio Emilia </w:t>
      </w:r>
      <w:r w:rsidR="00B138CE" w:rsidRPr="001A7B7A">
        <w:rPr>
          <w:color w:val="000000"/>
        </w:rPr>
        <w:t xml:space="preserve">prevedono di </w:t>
      </w:r>
      <w:r w:rsidR="0051119C" w:rsidRPr="001A7B7A">
        <w:rPr>
          <w:color w:val="000000"/>
        </w:rPr>
        <w:t xml:space="preserve">attivare </w:t>
      </w:r>
      <w:r w:rsidR="009922D4">
        <w:rPr>
          <w:color w:val="000000"/>
        </w:rPr>
        <w:t>continuano a registrare cali rispetto al 2024.</w:t>
      </w:r>
    </w:p>
    <w:p w14:paraId="428FA8FD" w14:textId="71E3A178" w:rsidR="00A570CB" w:rsidRPr="001A7B7A" w:rsidRDefault="009922D4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Nel mese di maggio, infatti, è prevista una flessione </w:t>
      </w:r>
      <w:r w:rsidR="00067847" w:rsidRPr="001A7B7A">
        <w:rPr>
          <w:color w:val="000000"/>
        </w:rPr>
        <w:t xml:space="preserve">del </w:t>
      </w:r>
      <w:r w:rsidR="00D8721C" w:rsidRPr="001A7B7A">
        <w:rPr>
          <w:color w:val="000000"/>
        </w:rPr>
        <w:t>5,6</w:t>
      </w:r>
      <w:r w:rsidR="004E172F" w:rsidRPr="001A7B7A">
        <w:rPr>
          <w:color w:val="000000"/>
        </w:rPr>
        <w:t>%</w:t>
      </w:r>
      <w:r w:rsidR="00956ADF" w:rsidRPr="001A7B7A">
        <w:rPr>
          <w:color w:val="000000"/>
        </w:rPr>
        <w:t xml:space="preserve"> rispetto allo stesso mese del 2024, </w:t>
      </w:r>
      <w:r w:rsidR="00D5634B" w:rsidRPr="001A7B7A">
        <w:rPr>
          <w:color w:val="000000"/>
        </w:rPr>
        <w:t xml:space="preserve">con un dato complessivo di </w:t>
      </w:r>
      <w:r w:rsidR="00D8721C" w:rsidRPr="001A7B7A">
        <w:rPr>
          <w:color w:val="000000"/>
        </w:rPr>
        <w:t>3.890</w:t>
      </w:r>
      <w:r w:rsidR="00BD4CBD" w:rsidRPr="001A7B7A">
        <w:rPr>
          <w:color w:val="000000"/>
        </w:rPr>
        <w:t xml:space="preserve"> attivazioni. </w:t>
      </w:r>
      <w:r w:rsidR="00F443F7" w:rsidRPr="001A7B7A">
        <w:rPr>
          <w:color w:val="000000"/>
        </w:rPr>
        <w:t xml:space="preserve">In </w:t>
      </w:r>
      <w:r w:rsidR="00D8721C" w:rsidRPr="001A7B7A">
        <w:rPr>
          <w:color w:val="000000"/>
        </w:rPr>
        <w:t xml:space="preserve">calo anche </w:t>
      </w:r>
      <w:r w:rsidR="003C65C8" w:rsidRPr="001A7B7A">
        <w:rPr>
          <w:color w:val="000000"/>
        </w:rPr>
        <w:t>i</w:t>
      </w:r>
      <w:r w:rsidR="007768AD" w:rsidRPr="001A7B7A">
        <w:rPr>
          <w:color w:val="000000"/>
        </w:rPr>
        <w:t xml:space="preserve"> dati relativi</w:t>
      </w:r>
      <w:r w:rsidR="00D5634B" w:rsidRPr="001A7B7A">
        <w:rPr>
          <w:color w:val="000000"/>
        </w:rPr>
        <w:t xml:space="preserve"> </w:t>
      </w:r>
      <w:r w:rsidR="003C65C8" w:rsidRPr="001A7B7A">
        <w:rPr>
          <w:color w:val="000000"/>
        </w:rPr>
        <w:t xml:space="preserve">al trimestre </w:t>
      </w:r>
      <w:r w:rsidR="006B3F53" w:rsidRPr="001A7B7A">
        <w:rPr>
          <w:color w:val="000000"/>
        </w:rPr>
        <w:t xml:space="preserve">maggio </w:t>
      </w:r>
      <w:r w:rsidR="00067847" w:rsidRPr="001A7B7A">
        <w:rPr>
          <w:color w:val="000000"/>
        </w:rPr>
        <w:t>-</w:t>
      </w:r>
      <w:r w:rsidR="006B3F53" w:rsidRPr="001A7B7A">
        <w:rPr>
          <w:color w:val="000000"/>
        </w:rPr>
        <w:t xml:space="preserve"> luglio</w:t>
      </w:r>
      <w:r w:rsidR="009F4DAC" w:rsidRPr="001A7B7A">
        <w:rPr>
          <w:color w:val="000000"/>
        </w:rPr>
        <w:t xml:space="preserve">, </w:t>
      </w:r>
      <w:r w:rsidR="00956ADF" w:rsidRPr="001A7B7A">
        <w:rPr>
          <w:color w:val="000000"/>
        </w:rPr>
        <w:t>con previsioni</w:t>
      </w:r>
      <w:r w:rsidR="00067847" w:rsidRPr="001A7B7A">
        <w:rPr>
          <w:color w:val="000000"/>
        </w:rPr>
        <w:t xml:space="preserve"> di nuovi contratti </w:t>
      </w:r>
      <w:r w:rsidR="0001260A" w:rsidRPr="001A7B7A">
        <w:rPr>
          <w:color w:val="000000"/>
        </w:rPr>
        <w:t xml:space="preserve">per </w:t>
      </w:r>
      <w:r w:rsidR="00D8721C" w:rsidRPr="001A7B7A">
        <w:rPr>
          <w:color w:val="000000"/>
        </w:rPr>
        <w:t>12.320</w:t>
      </w:r>
      <w:r w:rsidR="00067847" w:rsidRPr="001A7B7A">
        <w:rPr>
          <w:color w:val="000000"/>
        </w:rPr>
        <w:t xml:space="preserve"> unità rispetto</w:t>
      </w:r>
      <w:r w:rsidR="00F80AA1" w:rsidRPr="001A7B7A">
        <w:rPr>
          <w:color w:val="000000"/>
        </w:rPr>
        <w:t xml:space="preserve"> a</w:t>
      </w:r>
      <w:r w:rsidR="00C43871" w:rsidRPr="001A7B7A">
        <w:rPr>
          <w:color w:val="000000"/>
        </w:rPr>
        <w:t>lle</w:t>
      </w:r>
      <w:r w:rsidR="00067847" w:rsidRPr="001A7B7A">
        <w:rPr>
          <w:color w:val="000000"/>
        </w:rPr>
        <w:t xml:space="preserve"> </w:t>
      </w:r>
      <w:r w:rsidR="00D8721C" w:rsidRPr="001A7B7A">
        <w:rPr>
          <w:color w:val="000000"/>
        </w:rPr>
        <w:t>12.710</w:t>
      </w:r>
      <w:r w:rsidR="002A78FF" w:rsidRPr="001A7B7A">
        <w:rPr>
          <w:color w:val="000000"/>
        </w:rPr>
        <w:t xml:space="preserve"> dello stesso</w:t>
      </w:r>
      <w:r w:rsidR="009F4DAC" w:rsidRPr="001A7B7A">
        <w:rPr>
          <w:color w:val="000000"/>
        </w:rPr>
        <w:t xml:space="preserve"> trimestre 2024 </w:t>
      </w:r>
      <w:r w:rsidR="0001260A" w:rsidRPr="001A7B7A">
        <w:rPr>
          <w:color w:val="000000"/>
        </w:rPr>
        <w:t>(</w:t>
      </w:r>
      <w:r w:rsidR="00D8721C" w:rsidRPr="001A7B7A">
        <w:rPr>
          <w:color w:val="000000"/>
        </w:rPr>
        <w:t>-3,1</w:t>
      </w:r>
      <w:r w:rsidR="002A78FF" w:rsidRPr="001A7B7A">
        <w:rPr>
          <w:color w:val="000000"/>
        </w:rPr>
        <w:t>%)</w:t>
      </w:r>
      <w:r w:rsidR="00A570CB" w:rsidRPr="001A7B7A">
        <w:rPr>
          <w:color w:val="000000"/>
        </w:rPr>
        <w:t>.</w:t>
      </w:r>
    </w:p>
    <w:p w14:paraId="4A5CCC4A" w14:textId="61D7110D" w:rsidR="00956ADF" w:rsidRPr="001A7B7A" w:rsidRDefault="00BE5F8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1A7B7A">
        <w:rPr>
          <w:color w:val="000000"/>
        </w:rPr>
        <w:t xml:space="preserve">I dati, </w:t>
      </w:r>
      <w:r w:rsidR="00064383" w:rsidRPr="001A7B7A">
        <w:rPr>
          <w:color w:val="000000"/>
        </w:rPr>
        <w:t>elaborat</w:t>
      </w:r>
      <w:r w:rsidR="00912648" w:rsidRPr="001A7B7A">
        <w:rPr>
          <w:color w:val="000000"/>
        </w:rPr>
        <w:t>i</w:t>
      </w:r>
      <w:r w:rsidR="00064383" w:rsidRPr="001A7B7A">
        <w:rPr>
          <w:color w:val="000000"/>
        </w:rPr>
        <w:t xml:space="preserve"> dal </w:t>
      </w:r>
      <w:r w:rsidR="00E97F9F" w:rsidRPr="001A7B7A">
        <w:rPr>
          <w:color w:val="000000"/>
        </w:rPr>
        <w:t>s</w:t>
      </w:r>
      <w:r w:rsidR="00064383" w:rsidRPr="001A7B7A">
        <w:rPr>
          <w:color w:val="000000"/>
        </w:rPr>
        <w:t xml:space="preserve">istema informativo </w:t>
      </w:r>
      <w:proofErr w:type="spellStart"/>
      <w:r w:rsidR="00064383" w:rsidRPr="001A7B7A">
        <w:rPr>
          <w:color w:val="000000"/>
        </w:rPr>
        <w:t>Excelsio</w:t>
      </w:r>
      <w:r w:rsidR="00F61FAF" w:rsidRPr="001A7B7A">
        <w:rPr>
          <w:color w:val="000000"/>
        </w:rPr>
        <w:t>r</w:t>
      </w:r>
      <w:proofErr w:type="spellEnd"/>
      <w:r w:rsidR="00F61FAF" w:rsidRPr="001A7B7A">
        <w:rPr>
          <w:color w:val="000000"/>
        </w:rPr>
        <w:t xml:space="preserve">, gestito da </w:t>
      </w:r>
      <w:proofErr w:type="spellStart"/>
      <w:r w:rsidR="00F61FAF" w:rsidRPr="001A7B7A">
        <w:rPr>
          <w:color w:val="000000"/>
        </w:rPr>
        <w:t>Unioncamere</w:t>
      </w:r>
      <w:proofErr w:type="spellEnd"/>
      <w:r w:rsidR="00F61FAF" w:rsidRPr="001A7B7A">
        <w:rPr>
          <w:color w:val="000000"/>
        </w:rPr>
        <w:t xml:space="preserve">, </w:t>
      </w:r>
      <w:r w:rsidR="0017010E" w:rsidRPr="001A7B7A">
        <w:rPr>
          <w:color w:val="000000"/>
        </w:rPr>
        <w:t>Minister</w:t>
      </w:r>
      <w:r w:rsidR="00E97F9F" w:rsidRPr="001A7B7A">
        <w:rPr>
          <w:color w:val="000000"/>
        </w:rPr>
        <w:t>o del Lavoro e delle Politiche s</w:t>
      </w:r>
      <w:r w:rsidR="0017010E" w:rsidRPr="001A7B7A">
        <w:rPr>
          <w:color w:val="000000"/>
        </w:rPr>
        <w:t>ociali</w:t>
      </w:r>
      <w:r w:rsidR="00064383" w:rsidRPr="001A7B7A">
        <w:rPr>
          <w:color w:val="000000"/>
        </w:rPr>
        <w:t xml:space="preserve"> in collaborazione con l’</w:t>
      </w:r>
      <w:r w:rsidR="00064383" w:rsidRPr="001A7B7A">
        <w:rPr>
          <w:bCs/>
          <w:color w:val="000000"/>
        </w:rPr>
        <w:t>Ufficio Stu</w:t>
      </w:r>
      <w:r w:rsidR="00F2574E" w:rsidRPr="001A7B7A">
        <w:rPr>
          <w:bCs/>
          <w:color w:val="000000"/>
        </w:rPr>
        <w:t xml:space="preserve">di della Camera di </w:t>
      </w:r>
      <w:r w:rsidR="00F02834" w:rsidRPr="001A7B7A">
        <w:rPr>
          <w:bCs/>
          <w:color w:val="000000"/>
        </w:rPr>
        <w:t>c</w:t>
      </w:r>
      <w:r w:rsidR="00064383" w:rsidRPr="001A7B7A">
        <w:rPr>
          <w:bCs/>
          <w:color w:val="000000"/>
        </w:rPr>
        <w:t xml:space="preserve">ommercio </w:t>
      </w:r>
      <w:r w:rsidR="00BD4CBD" w:rsidRPr="001A7B7A">
        <w:rPr>
          <w:bCs/>
          <w:color w:val="000000"/>
        </w:rPr>
        <w:t>dell’Emilia</w:t>
      </w:r>
      <w:r w:rsidR="00434C80" w:rsidRPr="001A7B7A">
        <w:rPr>
          <w:bCs/>
          <w:color w:val="000000"/>
        </w:rPr>
        <w:t xml:space="preserve">, </w:t>
      </w:r>
    </w:p>
    <w:p w14:paraId="252D1774" w14:textId="4E897802" w:rsidR="00F02834" w:rsidRPr="001A7B7A" w:rsidRDefault="00C43871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1A7B7A">
        <w:rPr>
          <w:bCs/>
          <w:color w:val="000000"/>
        </w:rPr>
        <w:t>evidenziano, a proposito dei singoli settori</w:t>
      </w:r>
      <w:r w:rsidR="009922D4">
        <w:rPr>
          <w:bCs/>
          <w:color w:val="000000"/>
        </w:rPr>
        <w:t>, un</w:t>
      </w:r>
      <w:r w:rsidR="00144B70" w:rsidRPr="001A7B7A">
        <w:rPr>
          <w:bCs/>
          <w:color w:val="000000"/>
        </w:rPr>
        <w:t xml:space="preserve"> </w:t>
      </w:r>
      <w:r w:rsidR="00AB3969" w:rsidRPr="001A7B7A">
        <w:rPr>
          <w:bCs/>
          <w:color w:val="000000"/>
        </w:rPr>
        <w:t>c</w:t>
      </w:r>
      <w:r w:rsidR="00AA6B1E" w:rsidRPr="001A7B7A">
        <w:rPr>
          <w:bCs/>
          <w:color w:val="000000"/>
        </w:rPr>
        <w:t xml:space="preserve">alo </w:t>
      </w:r>
      <w:r w:rsidR="001A7B7A" w:rsidRPr="001A7B7A">
        <w:rPr>
          <w:bCs/>
          <w:color w:val="000000"/>
        </w:rPr>
        <w:t xml:space="preserve">deciso </w:t>
      </w:r>
      <w:r w:rsidR="00144B70" w:rsidRPr="001A7B7A">
        <w:rPr>
          <w:bCs/>
          <w:color w:val="000000"/>
        </w:rPr>
        <w:t xml:space="preserve">per </w:t>
      </w:r>
      <w:r w:rsidR="00B138CE" w:rsidRPr="001A7B7A">
        <w:rPr>
          <w:bCs/>
          <w:color w:val="000000"/>
        </w:rPr>
        <w:t>l’</w:t>
      </w:r>
      <w:r w:rsidR="00144B70" w:rsidRPr="001A7B7A">
        <w:rPr>
          <w:bCs/>
          <w:color w:val="000000"/>
        </w:rPr>
        <w:t xml:space="preserve">industria e </w:t>
      </w:r>
      <w:r w:rsidR="009922D4">
        <w:rPr>
          <w:bCs/>
          <w:color w:val="000000"/>
        </w:rPr>
        <w:t xml:space="preserve">un </w:t>
      </w:r>
      <w:r w:rsidR="00E722A4" w:rsidRPr="001A7B7A">
        <w:rPr>
          <w:bCs/>
          <w:color w:val="000000"/>
        </w:rPr>
        <w:t xml:space="preserve">aumento </w:t>
      </w:r>
      <w:r w:rsidR="00B138CE" w:rsidRPr="001A7B7A">
        <w:rPr>
          <w:bCs/>
          <w:color w:val="000000"/>
        </w:rPr>
        <w:t xml:space="preserve">per i </w:t>
      </w:r>
      <w:r w:rsidR="00144B70" w:rsidRPr="001A7B7A">
        <w:rPr>
          <w:bCs/>
          <w:color w:val="000000"/>
        </w:rPr>
        <w:t>servizi</w:t>
      </w:r>
      <w:r w:rsidR="001A7B7A" w:rsidRPr="001A7B7A">
        <w:rPr>
          <w:bCs/>
          <w:color w:val="000000"/>
        </w:rPr>
        <w:t xml:space="preserve"> </w:t>
      </w:r>
      <w:r w:rsidR="009922D4">
        <w:rPr>
          <w:bCs/>
          <w:color w:val="000000"/>
        </w:rPr>
        <w:t xml:space="preserve">nel loro insieme, anche se saranno in </w:t>
      </w:r>
      <w:r w:rsidR="001A7B7A" w:rsidRPr="001A7B7A">
        <w:rPr>
          <w:bCs/>
          <w:color w:val="000000"/>
        </w:rPr>
        <w:t>calo il commercio e i servizi alle imprese</w:t>
      </w:r>
      <w:r w:rsidR="00144B70" w:rsidRPr="001A7B7A">
        <w:rPr>
          <w:bCs/>
          <w:color w:val="000000"/>
        </w:rPr>
        <w:t>. Vediamo il dettaglio.</w:t>
      </w:r>
    </w:p>
    <w:p w14:paraId="10C8A11B" w14:textId="67F45549" w:rsidR="00F02834" w:rsidRPr="001A7B7A" w:rsidRDefault="00B410E6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1A7B7A">
        <w:rPr>
          <w:bCs/>
          <w:color w:val="000000"/>
        </w:rPr>
        <w:t xml:space="preserve">Il calo </w:t>
      </w:r>
      <w:r w:rsidR="005C503A" w:rsidRPr="001A7B7A">
        <w:rPr>
          <w:bCs/>
          <w:color w:val="000000"/>
        </w:rPr>
        <w:t>del</w:t>
      </w:r>
      <w:r w:rsidR="00F02834" w:rsidRPr="001A7B7A">
        <w:rPr>
          <w:bCs/>
          <w:color w:val="000000"/>
        </w:rPr>
        <w:t>l’industria</w:t>
      </w:r>
      <w:r w:rsidR="00144B70" w:rsidRPr="001A7B7A">
        <w:rPr>
          <w:bCs/>
          <w:color w:val="000000"/>
        </w:rPr>
        <w:t xml:space="preserve"> si </w:t>
      </w:r>
      <w:r w:rsidR="00B138CE" w:rsidRPr="001A7B7A">
        <w:rPr>
          <w:bCs/>
          <w:color w:val="000000"/>
        </w:rPr>
        <w:t xml:space="preserve">ipotizza </w:t>
      </w:r>
      <w:r w:rsidR="00AB3969" w:rsidRPr="001A7B7A">
        <w:rPr>
          <w:bCs/>
          <w:color w:val="000000"/>
        </w:rPr>
        <w:t>sia nel me</w:t>
      </w:r>
      <w:r w:rsidR="009922D4">
        <w:rPr>
          <w:bCs/>
          <w:color w:val="000000"/>
        </w:rPr>
        <w:t>se di maggio</w:t>
      </w:r>
      <w:r w:rsidR="00AB3969" w:rsidRPr="001A7B7A">
        <w:rPr>
          <w:bCs/>
          <w:color w:val="000000"/>
        </w:rPr>
        <w:t xml:space="preserve"> </w:t>
      </w:r>
      <w:r w:rsidRPr="001A7B7A">
        <w:rPr>
          <w:bCs/>
          <w:color w:val="000000"/>
        </w:rPr>
        <w:t>(-16,2%)</w:t>
      </w:r>
      <w:r w:rsidR="00F02834" w:rsidRPr="001A7B7A">
        <w:rPr>
          <w:bCs/>
          <w:color w:val="000000"/>
        </w:rPr>
        <w:t xml:space="preserve">, passando da </w:t>
      </w:r>
      <w:r w:rsidR="00AB3969" w:rsidRPr="001A7B7A">
        <w:rPr>
          <w:bCs/>
          <w:color w:val="000000"/>
        </w:rPr>
        <w:t>1.</w:t>
      </w:r>
      <w:r w:rsidRPr="001A7B7A">
        <w:rPr>
          <w:bCs/>
          <w:color w:val="000000"/>
        </w:rPr>
        <w:t>730</w:t>
      </w:r>
      <w:r w:rsidR="00AB3969" w:rsidRPr="001A7B7A">
        <w:rPr>
          <w:bCs/>
          <w:color w:val="000000"/>
        </w:rPr>
        <w:t xml:space="preserve"> a 1.</w:t>
      </w:r>
      <w:r w:rsidRPr="001A7B7A">
        <w:rPr>
          <w:bCs/>
          <w:color w:val="000000"/>
        </w:rPr>
        <w:t>450</w:t>
      </w:r>
      <w:r w:rsidR="00AB3969" w:rsidRPr="001A7B7A">
        <w:rPr>
          <w:bCs/>
          <w:color w:val="000000"/>
        </w:rPr>
        <w:t xml:space="preserve"> nuove attivazioni</w:t>
      </w:r>
      <w:r w:rsidRPr="001A7B7A">
        <w:rPr>
          <w:bCs/>
          <w:color w:val="000000"/>
        </w:rPr>
        <w:t xml:space="preserve">, sia </w:t>
      </w:r>
      <w:r w:rsidR="00F02834" w:rsidRPr="001A7B7A">
        <w:rPr>
          <w:bCs/>
          <w:color w:val="000000"/>
        </w:rPr>
        <w:t>nel trimestr</w:t>
      </w:r>
      <w:r w:rsidR="009922D4">
        <w:rPr>
          <w:bCs/>
          <w:color w:val="000000"/>
        </w:rPr>
        <w:t>e</w:t>
      </w:r>
      <w:r w:rsidR="00F02834" w:rsidRPr="001A7B7A">
        <w:rPr>
          <w:bCs/>
          <w:color w:val="000000"/>
        </w:rPr>
        <w:t xml:space="preserve"> (</w:t>
      </w:r>
      <w:r w:rsidRPr="001A7B7A">
        <w:rPr>
          <w:bCs/>
          <w:color w:val="000000"/>
        </w:rPr>
        <w:t>-</w:t>
      </w:r>
      <w:r w:rsidR="00AB3969" w:rsidRPr="001A7B7A">
        <w:rPr>
          <w:bCs/>
          <w:color w:val="000000"/>
        </w:rPr>
        <w:t>1</w:t>
      </w:r>
      <w:r w:rsidRPr="001A7B7A">
        <w:rPr>
          <w:bCs/>
          <w:color w:val="000000"/>
        </w:rPr>
        <w:t>0</w:t>
      </w:r>
      <w:r w:rsidR="00AB3969" w:rsidRPr="001A7B7A">
        <w:rPr>
          <w:bCs/>
          <w:color w:val="000000"/>
        </w:rPr>
        <w:t>,</w:t>
      </w:r>
      <w:r w:rsidRPr="001A7B7A">
        <w:rPr>
          <w:bCs/>
          <w:color w:val="000000"/>
        </w:rPr>
        <w:t>8</w:t>
      </w:r>
      <w:r w:rsidR="00F02834" w:rsidRPr="001A7B7A">
        <w:rPr>
          <w:bCs/>
          <w:color w:val="000000"/>
        </w:rPr>
        <w:t>%</w:t>
      </w:r>
      <w:r w:rsidRPr="001A7B7A">
        <w:rPr>
          <w:bCs/>
          <w:color w:val="000000"/>
        </w:rPr>
        <w:t>)</w:t>
      </w:r>
      <w:r w:rsidR="00F02834" w:rsidRPr="001A7B7A">
        <w:rPr>
          <w:bCs/>
          <w:color w:val="000000"/>
        </w:rPr>
        <w:t>, passando</w:t>
      </w:r>
      <w:r w:rsidR="005C503A" w:rsidRPr="001A7B7A">
        <w:rPr>
          <w:bCs/>
          <w:color w:val="000000"/>
        </w:rPr>
        <w:t xml:space="preserve"> da </w:t>
      </w:r>
      <w:r w:rsidRPr="001A7B7A">
        <w:rPr>
          <w:bCs/>
          <w:color w:val="000000"/>
        </w:rPr>
        <w:t>5.280</w:t>
      </w:r>
      <w:r w:rsidR="005C503A" w:rsidRPr="001A7B7A">
        <w:rPr>
          <w:bCs/>
          <w:color w:val="000000"/>
        </w:rPr>
        <w:t xml:space="preserve"> a </w:t>
      </w:r>
      <w:r w:rsidRPr="001A7B7A">
        <w:rPr>
          <w:bCs/>
          <w:color w:val="000000"/>
        </w:rPr>
        <w:t>4.710</w:t>
      </w:r>
      <w:r w:rsidR="005C503A" w:rsidRPr="001A7B7A">
        <w:rPr>
          <w:bCs/>
          <w:color w:val="000000"/>
        </w:rPr>
        <w:t xml:space="preserve"> attivazioni. N</w:t>
      </w:r>
      <w:r w:rsidR="007329E0" w:rsidRPr="001A7B7A">
        <w:rPr>
          <w:bCs/>
          <w:color w:val="000000"/>
        </w:rPr>
        <w:t>ello specifico</w:t>
      </w:r>
      <w:r w:rsidR="009922D4">
        <w:rPr>
          <w:bCs/>
          <w:color w:val="000000"/>
        </w:rPr>
        <w:t>,</w:t>
      </w:r>
      <w:r w:rsidR="007329E0" w:rsidRPr="001A7B7A">
        <w:rPr>
          <w:bCs/>
          <w:color w:val="000000"/>
        </w:rPr>
        <w:t xml:space="preserve"> il manifatturiero e le public utilities</w:t>
      </w:r>
      <w:r w:rsidR="005C503A" w:rsidRPr="001A7B7A">
        <w:rPr>
          <w:bCs/>
          <w:color w:val="000000"/>
        </w:rPr>
        <w:t xml:space="preserve"> </w:t>
      </w:r>
      <w:r w:rsidR="00E43A82" w:rsidRPr="001A7B7A">
        <w:rPr>
          <w:bCs/>
          <w:color w:val="000000"/>
        </w:rPr>
        <w:t>diminui</w:t>
      </w:r>
      <w:r w:rsidR="009922D4">
        <w:rPr>
          <w:bCs/>
          <w:color w:val="000000"/>
        </w:rPr>
        <w:t>ranno</w:t>
      </w:r>
      <w:r w:rsidR="00AB3969" w:rsidRPr="001A7B7A">
        <w:rPr>
          <w:bCs/>
          <w:color w:val="000000"/>
        </w:rPr>
        <w:t xml:space="preserve"> del </w:t>
      </w:r>
      <w:r w:rsidR="00E43A82" w:rsidRPr="001A7B7A">
        <w:rPr>
          <w:bCs/>
          <w:color w:val="000000"/>
        </w:rPr>
        <w:t>16,4%</w:t>
      </w:r>
      <w:r w:rsidR="005C503A" w:rsidRPr="001A7B7A">
        <w:rPr>
          <w:bCs/>
          <w:color w:val="000000"/>
        </w:rPr>
        <w:t xml:space="preserve"> </w:t>
      </w:r>
      <w:r w:rsidR="009922D4">
        <w:rPr>
          <w:bCs/>
          <w:color w:val="000000"/>
        </w:rPr>
        <w:t xml:space="preserve">nel dato </w:t>
      </w:r>
      <w:r w:rsidR="005C503A" w:rsidRPr="001A7B7A">
        <w:rPr>
          <w:bCs/>
          <w:color w:val="000000"/>
        </w:rPr>
        <w:t xml:space="preserve">mensile, </w:t>
      </w:r>
      <w:r w:rsidR="007329E0" w:rsidRPr="001A7B7A">
        <w:rPr>
          <w:bCs/>
          <w:color w:val="000000"/>
        </w:rPr>
        <w:t xml:space="preserve">passando </w:t>
      </w:r>
      <w:r w:rsidR="005C503A" w:rsidRPr="001A7B7A">
        <w:rPr>
          <w:bCs/>
          <w:color w:val="000000"/>
        </w:rPr>
        <w:t xml:space="preserve">da </w:t>
      </w:r>
      <w:r w:rsidR="00AB3969" w:rsidRPr="001A7B7A">
        <w:rPr>
          <w:bCs/>
          <w:color w:val="000000"/>
        </w:rPr>
        <w:t>1.</w:t>
      </w:r>
      <w:r w:rsidR="00E43A82" w:rsidRPr="001A7B7A">
        <w:rPr>
          <w:bCs/>
          <w:color w:val="000000"/>
        </w:rPr>
        <w:t>400</w:t>
      </w:r>
      <w:r w:rsidR="005C503A" w:rsidRPr="001A7B7A">
        <w:rPr>
          <w:bCs/>
          <w:color w:val="000000"/>
        </w:rPr>
        <w:t xml:space="preserve"> a </w:t>
      </w:r>
      <w:r w:rsidR="00AB3969" w:rsidRPr="001A7B7A">
        <w:rPr>
          <w:bCs/>
          <w:color w:val="000000"/>
        </w:rPr>
        <w:t>1.</w:t>
      </w:r>
      <w:r w:rsidR="00E43A82" w:rsidRPr="001A7B7A">
        <w:rPr>
          <w:bCs/>
          <w:color w:val="000000"/>
        </w:rPr>
        <w:t>170</w:t>
      </w:r>
      <w:r w:rsidR="005C503A" w:rsidRPr="001A7B7A">
        <w:rPr>
          <w:bCs/>
          <w:color w:val="000000"/>
        </w:rPr>
        <w:t>,</w:t>
      </w:r>
      <w:r w:rsidR="007329E0" w:rsidRPr="001A7B7A">
        <w:rPr>
          <w:bCs/>
          <w:color w:val="000000"/>
        </w:rPr>
        <w:t xml:space="preserve"> </w:t>
      </w:r>
      <w:r w:rsidR="00AB3969" w:rsidRPr="001A7B7A">
        <w:rPr>
          <w:bCs/>
          <w:color w:val="000000"/>
        </w:rPr>
        <w:t>mentre nel t</w:t>
      </w:r>
      <w:r w:rsidR="007329E0" w:rsidRPr="001A7B7A">
        <w:rPr>
          <w:bCs/>
          <w:color w:val="000000"/>
        </w:rPr>
        <w:t xml:space="preserve">rimestrale </w:t>
      </w:r>
      <w:r w:rsidR="00E43A82" w:rsidRPr="001A7B7A">
        <w:rPr>
          <w:bCs/>
          <w:color w:val="000000"/>
        </w:rPr>
        <w:t xml:space="preserve">il calo </w:t>
      </w:r>
      <w:r w:rsidR="00AB3969" w:rsidRPr="001A7B7A">
        <w:rPr>
          <w:bCs/>
          <w:color w:val="000000"/>
        </w:rPr>
        <w:t>è un po’ più contenut</w:t>
      </w:r>
      <w:r w:rsidR="00E43A82" w:rsidRPr="001A7B7A">
        <w:rPr>
          <w:bCs/>
          <w:color w:val="000000"/>
        </w:rPr>
        <w:t>o</w:t>
      </w:r>
      <w:r w:rsidR="00AB3969" w:rsidRPr="001A7B7A">
        <w:rPr>
          <w:bCs/>
          <w:color w:val="000000"/>
        </w:rPr>
        <w:t xml:space="preserve"> (</w:t>
      </w:r>
      <w:r w:rsidR="00E43A82" w:rsidRPr="001A7B7A">
        <w:rPr>
          <w:bCs/>
          <w:color w:val="000000"/>
        </w:rPr>
        <w:t>-9,5</w:t>
      </w:r>
      <w:r w:rsidR="007329E0" w:rsidRPr="001A7B7A">
        <w:rPr>
          <w:bCs/>
          <w:color w:val="000000"/>
        </w:rPr>
        <w:t xml:space="preserve">%), </w:t>
      </w:r>
      <w:r w:rsidR="009922D4">
        <w:rPr>
          <w:bCs/>
          <w:color w:val="000000"/>
        </w:rPr>
        <w:t>con il passaggio</w:t>
      </w:r>
      <w:r w:rsidR="007329E0" w:rsidRPr="001A7B7A">
        <w:rPr>
          <w:bCs/>
          <w:color w:val="000000"/>
        </w:rPr>
        <w:t xml:space="preserve"> da </w:t>
      </w:r>
      <w:r w:rsidR="00C92BEB" w:rsidRPr="001A7B7A">
        <w:rPr>
          <w:bCs/>
          <w:color w:val="000000"/>
        </w:rPr>
        <w:t>4.</w:t>
      </w:r>
      <w:r w:rsidR="001A69AA" w:rsidRPr="001A7B7A">
        <w:rPr>
          <w:bCs/>
          <w:color w:val="000000"/>
        </w:rPr>
        <w:t>190</w:t>
      </w:r>
      <w:r w:rsidR="005C503A" w:rsidRPr="001A7B7A">
        <w:rPr>
          <w:bCs/>
          <w:color w:val="000000"/>
        </w:rPr>
        <w:t xml:space="preserve"> a </w:t>
      </w:r>
      <w:r w:rsidR="001A69AA" w:rsidRPr="001A7B7A">
        <w:rPr>
          <w:bCs/>
          <w:color w:val="000000"/>
        </w:rPr>
        <w:t>3.790</w:t>
      </w:r>
      <w:r w:rsidR="005C503A" w:rsidRPr="001A7B7A">
        <w:rPr>
          <w:bCs/>
          <w:color w:val="000000"/>
        </w:rPr>
        <w:t xml:space="preserve"> nuove attivazioni. </w:t>
      </w:r>
      <w:r w:rsidR="00B138CE" w:rsidRPr="001A7B7A">
        <w:rPr>
          <w:bCs/>
          <w:color w:val="000000"/>
        </w:rPr>
        <w:t>Per l</w:t>
      </w:r>
      <w:r w:rsidR="007329E0" w:rsidRPr="001A7B7A">
        <w:rPr>
          <w:bCs/>
          <w:color w:val="000000"/>
        </w:rPr>
        <w:t xml:space="preserve">e costruzioni </w:t>
      </w:r>
      <w:r w:rsidR="00B138CE" w:rsidRPr="001A7B7A">
        <w:rPr>
          <w:bCs/>
          <w:color w:val="000000"/>
        </w:rPr>
        <w:t xml:space="preserve">si prevede </w:t>
      </w:r>
      <w:r w:rsidR="001A69AA" w:rsidRPr="001A7B7A">
        <w:rPr>
          <w:bCs/>
          <w:color w:val="000000"/>
        </w:rPr>
        <w:t xml:space="preserve">a maggio </w:t>
      </w:r>
      <w:r w:rsidR="007329E0" w:rsidRPr="001A7B7A">
        <w:rPr>
          <w:bCs/>
          <w:color w:val="000000"/>
        </w:rPr>
        <w:t>un</w:t>
      </w:r>
      <w:r w:rsidR="009922D4">
        <w:rPr>
          <w:bCs/>
          <w:color w:val="000000"/>
        </w:rPr>
        <w:t>a flessione del</w:t>
      </w:r>
      <w:r w:rsidR="001A69AA" w:rsidRPr="001A7B7A">
        <w:rPr>
          <w:bCs/>
          <w:color w:val="000000"/>
        </w:rPr>
        <w:t xml:space="preserve"> 15,2% </w:t>
      </w:r>
      <w:r w:rsidR="00C92BEB" w:rsidRPr="001A7B7A">
        <w:rPr>
          <w:bCs/>
          <w:color w:val="000000"/>
        </w:rPr>
        <w:t xml:space="preserve">con </w:t>
      </w:r>
      <w:r w:rsidR="001A69AA" w:rsidRPr="001A7B7A">
        <w:rPr>
          <w:bCs/>
          <w:color w:val="000000"/>
        </w:rPr>
        <w:t>280</w:t>
      </w:r>
      <w:r w:rsidR="00C92BEB" w:rsidRPr="001A7B7A">
        <w:rPr>
          <w:bCs/>
          <w:color w:val="000000"/>
        </w:rPr>
        <w:t xml:space="preserve"> nuove attivazioni</w:t>
      </w:r>
      <w:r w:rsidR="001A69AA" w:rsidRPr="001A7B7A">
        <w:rPr>
          <w:bCs/>
          <w:color w:val="000000"/>
        </w:rPr>
        <w:t xml:space="preserve"> (50 in meno rispetto al medesimo periodo del </w:t>
      </w:r>
      <w:r w:rsidR="00C92BEB" w:rsidRPr="001A7B7A">
        <w:rPr>
          <w:bCs/>
          <w:color w:val="000000"/>
        </w:rPr>
        <w:t>2024)</w:t>
      </w:r>
      <w:r w:rsidR="007329E0" w:rsidRPr="001A7B7A">
        <w:rPr>
          <w:bCs/>
          <w:color w:val="000000"/>
        </w:rPr>
        <w:t xml:space="preserve"> </w:t>
      </w:r>
      <w:r w:rsidR="001A69AA" w:rsidRPr="001A7B7A">
        <w:rPr>
          <w:bCs/>
          <w:color w:val="000000"/>
        </w:rPr>
        <w:t xml:space="preserve">e un </w:t>
      </w:r>
      <w:r w:rsidR="00C92BEB" w:rsidRPr="001A7B7A">
        <w:rPr>
          <w:bCs/>
          <w:color w:val="000000"/>
        </w:rPr>
        <w:t xml:space="preserve">calo nel trimestrale </w:t>
      </w:r>
      <w:r w:rsidR="001A69AA" w:rsidRPr="001A7B7A">
        <w:rPr>
          <w:bCs/>
          <w:color w:val="000000"/>
        </w:rPr>
        <w:t>del 16,4%</w:t>
      </w:r>
      <w:r w:rsidR="007329E0" w:rsidRPr="001A7B7A">
        <w:rPr>
          <w:bCs/>
          <w:color w:val="000000"/>
        </w:rPr>
        <w:t xml:space="preserve">, </w:t>
      </w:r>
      <w:r w:rsidR="00B138CE" w:rsidRPr="001A7B7A">
        <w:rPr>
          <w:bCs/>
          <w:color w:val="000000"/>
        </w:rPr>
        <w:t>con</w:t>
      </w:r>
      <w:r w:rsidR="005C503A" w:rsidRPr="001A7B7A">
        <w:rPr>
          <w:bCs/>
          <w:color w:val="000000"/>
        </w:rPr>
        <w:t xml:space="preserve"> </w:t>
      </w:r>
      <w:r w:rsidR="001A69AA" w:rsidRPr="001A7B7A">
        <w:rPr>
          <w:bCs/>
          <w:color w:val="000000"/>
        </w:rPr>
        <w:t>920</w:t>
      </w:r>
      <w:r w:rsidR="00C92BEB" w:rsidRPr="001A7B7A">
        <w:rPr>
          <w:bCs/>
          <w:color w:val="000000"/>
        </w:rPr>
        <w:t xml:space="preserve"> nuovi contratti</w:t>
      </w:r>
      <w:r w:rsidR="007329E0" w:rsidRPr="001A7B7A">
        <w:rPr>
          <w:bCs/>
          <w:color w:val="000000"/>
        </w:rPr>
        <w:t>.</w:t>
      </w:r>
    </w:p>
    <w:p w14:paraId="13B97E70" w14:textId="75F4DAE0" w:rsidR="00E15233" w:rsidRPr="001A7B7A" w:rsidRDefault="00E15233" w:rsidP="00E1523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1A7B7A">
        <w:rPr>
          <w:bCs/>
          <w:color w:val="000000"/>
        </w:rPr>
        <w:t>Il dato complessivo dei servizi è positivo nel mese di maggio, visto che si ipotizza una crescita del 2,1% (+50 unità) per arrivare a 2.4</w:t>
      </w:r>
      <w:r w:rsidR="00E722A4" w:rsidRPr="001A7B7A">
        <w:rPr>
          <w:bCs/>
          <w:color w:val="000000"/>
        </w:rPr>
        <w:t>4</w:t>
      </w:r>
      <w:r w:rsidRPr="001A7B7A">
        <w:rPr>
          <w:bCs/>
          <w:color w:val="000000"/>
        </w:rPr>
        <w:t>0 contratti; in aumento del</w:t>
      </w:r>
      <w:r w:rsidR="00E722A4" w:rsidRPr="001A7B7A">
        <w:rPr>
          <w:bCs/>
          <w:color w:val="000000"/>
        </w:rPr>
        <w:t xml:space="preserve"> 2,4</w:t>
      </w:r>
      <w:r w:rsidRPr="001A7B7A">
        <w:rPr>
          <w:bCs/>
          <w:color w:val="000000"/>
        </w:rPr>
        <w:t>% le previsioni di nuove attivazioni nel trimestre maggio – luglio (+</w:t>
      </w:r>
      <w:r w:rsidR="00E722A4" w:rsidRPr="001A7B7A">
        <w:rPr>
          <w:bCs/>
          <w:color w:val="000000"/>
        </w:rPr>
        <w:t>180</w:t>
      </w:r>
      <w:r w:rsidRPr="001A7B7A">
        <w:rPr>
          <w:bCs/>
          <w:color w:val="000000"/>
        </w:rPr>
        <w:t xml:space="preserve"> unità), </w:t>
      </w:r>
      <w:r w:rsidR="00E722A4" w:rsidRPr="001A7B7A">
        <w:rPr>
          <w:bCs/>
          <w:color w:val="000000"/>
        </w:rPr>
        <w:t>con</w:t>
      </w:r>
      <w:r w:rsidRPr="001A7B7A">
        <w:rPr>
          <w:bCs/>
          <w:color w:val="000000"/>
        </w:rPr>
        <w:t xml:space="preserve"> </w:t>
      </w:r>
      <w:r w:rsidR="00E722A4" w:rsidRPr="001A7B7A">
        <w:rPr>
          <w:bCs/>
          <w:color w:val="000000"/>
        </w:rPr>
        <w:t>7.610</w:t>
      </w:r>
      <w:r w:rsidRPr="001A7B7A">
        <w:rPr>
          <w:bCs/>
          <w:color w:val="000000"/>
        </w:rPr>
        <w:t xml:space="preserve"> nuovi </w:t>
      </w:r>
      <w:r w:rsidR="00E722A4" w:rsidRPr="001A7B7A">
        <w:rPr>
          <w:bCs/>
          <w:color w:val="000000"/>
        </w:rPr>
        <w:t>contratti.</w:t>
      </w:r>
    </w:p>
    <w:p w14:paraId="7BD94B1E" w14:textId="3E6C1117" w:rsidR="00F02834" w:rsidRPr="001A7B7A" w:rsidRDefault="00B138C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1A7B7A">
        <w:rPr>
          <w:bCs/>
          <w:color w:val="000000"/>
        </w:rPr>
        <w:t>Per i</w:t>
      </w:r>
      <w:r w:rsidR="005C503A" w:rsidRPr="001A7B7A">
        <w:rPr>
          <w:bCs/>
          <w:color w:val="000000"/>
        </w:rPr>
        <w:t xml:space="preserve"> servizi alle imprese </w:t>
      </w:r>
      <w:r w:rsidRPr="001A7B7A">
        <w:rPr>
          <w:bCs/>
          <w:color w:val="000000"/>
        </w:rPr>
        <w:t xml:space="preserve">si prevede </w:t>
      </w:r>
      <w:r w:rsidR="00144B70" w:rsidRPr="001A7B7A">
        <w:rPr>
          <w:bCs/>
          <w:color w:val="000000"/>
        </w:rPr>
        <w:t xml:space="preserve">un calo del </w:t>
      </w:r>
      <w:r w:rsidR="007D6948" w:rsidRPr="001A7B7A">
        <w:rPr>
          <w:bCs/>
          <w:color w:val="000000"/>
        </w:rPr>
        <w:t>9,8</w:t>
      </w:r>
      <w:r w:rsidR="005C503A" w:rsidRPr="001A7B7A">
        <w:rPr>
          <w:bCs/>
          <w:color w:val="000000"/>
        </w:rPr>
        <w:t xml:space="preserve">% nel dato mensile, con </w:t>
      </w:r>
      <w:r w:rsidR="007D6948" w:rsidRPr="001A7B7A">
        <w:rPr>
          <w:bCs/>
          <w:color w:val="000000"/>
        </w:rPr>
        <w:t>830</w:t>
      </w:r>
      <w:r w:rsidR="005C503A" w:rsidRPr="001A7B7A">
        <w:rPr>
          <w:bCs/>
          <w:color w:val="000000"/>
        </w:rPr>
        <w:t xml:space="preserve"> nuovi contratti nel maggio 2025 (</w:t>
      </w:r>
      <w:r w:rsidR="007D6948" w:rsidRPr="001A7B7A">
        <w:rPr>
          <w:bCs/>
          <w:color w:val="000000"/>
        </w:rPr>
        <w:t>90</w:t>
      </w:r>
      <w:r w:rsidR="005C503A" w:rsidRPr="001A7B7A">
        <w:rPr>
          <w:bCs/>
          <w:color w:val="000000"/>
        </w:rPr>
        <w:t xml:space="preserve"> in meno rispetto al maggio 2024)</w:t>
      </w:r>
      <w:r w:rsidR="00C23256" w:rsidRPr="001A7B7A">
        <w:rPr>
          <w:bCs/>
          <w:color w:val="000000"/>
        </w:rPr>
        <w:t xml:space="preserve">, con </w:t>
      </w:r>
      <w:r w:rsidR="007D6948" w:rsidRPr="001A7B7A">
        <w:rPr>
          <w:bCs/>
          <w:color w:val="000000"/>
        </w:rPr>
        <w:t>un calo</w:t>
      </w:r>
      <w:r w:rsidR="00C23256" w:rsidRPr="001A7B7A">
        <w:rPr>
          <w:bCs/>
          <w:color w:val="000000"/>
        </w:rPr>
        <w:t xml:space="preserve"> del </w:t>
      </w:r>
      <w:r w:rsidR="007D6948" w:rsidRPr="001A7B7A">
        <w:rPr>
          <w:bCs/>
          <w:color w:val="000000"/>
        </w:rPr>
        <w:t>10,2</w:t>
      </w:r>
      <w:r w:rsidR="005C503A" w:rsidRPr="001A7B7A">
        <w:rPr>
          <w:bCs/>
          <w:color w:val="000000"/>
        </w:rPr>
        <w:t xml:space="preserve">% </w:t>
      </w:r>
      <w:r w:rsidR="00C23256" w:rsidRPr="001A7B7A">
        <w:rPr>
          <w:bCs/>
          <w:color w:val="000000"/>
        </w:rPr>
        <w:t>(</w:t>
      </w:r>
      <w:r w:rsidR="007D6948" w:rsidRPr="001A7B7A">
        <w:rPr>
          <w:bCs/>
          <w:color w:val="000000"/>
        </w:rPr>
        <w:t>-280</w:t>
      </w:r>
      <w:r w:rsidR="00C23256" w:rsidRPr="001A7B7A">
        <w:rPr>
          <w:bCs/>
          <w:color w:val="000000"/>
        </w:rPr>
        <w:t xml:space="preserve"> unità) nel trimestrale, arrivando a </w:t>
      </w:r>
      <w:r w:rsidR="007D6948" w:rsidRPr="001A7B7A">
        <w:rPr>
          <w:bCs/>
          <w:color w:val="000000"/>
        </w:rPr>
        <w:t>2.460</w:t>
      </w:r>
      <w:r w:rsidR="005C503A" w:rsidRPr="001A7B7A">
        <w:rPr>
          <w:bCs/>
          <w:color w:val="000000"/>
        </w:rPr>
        <w:t xml:space="preserve"> nuove attivazioni.</w:t>
      </w:r>
    </w:p>
    <w:p w14:paraId="45EE1A38" w14:textId="036E67A8" w:rsidR="00944F85" w:rsidRPr="001A7B7A" w:rsidRDefault="00944F85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1A7B7A">
        <w:rPr>
          <w:bCs/>
          <w:color w:val="000000"/>
        </w:rPr>
        <w:t xml:space="preserve">Il commercio risulta </w:t>
      </w:r>
      <w:r w:rsidR="00DB57DE" w:rsidRPr="001A7B7A">
        <w:rPr>
          <w:bCs/>
          <w:color w:val="000000"/>
        </w:rPr>
        <w:t>in calo del</w:t>
      </w:r>
      <w:r w:rsidR="004A403A" w:rsidRPr="001A7B7A">
        <w:rPr>
          <w:bCs/>
          <w:color w:val="000000"/>
        </w:rPr>
        <w:t>l’</w:t>
      </w:r>
      <w:r w:rsidR="00DB57DE" w:rsidRPr="001A7B7A">
        <w:rPr>
          <w:bCs/>
          <w:color w:val="000000"/>
        </w:rPr>
        <w:t>8</w:t>
      </w:r>
      <w:r w:rsidR="004A403A" w:rsidRPr="001A7B7A">
        <w:rPr>
          <w:bCs/>
          <w:color w:val="000000"/>
        </w:rPr>
        <w:t>,4</w:t>
      </w:r>
      <w:r w:rsidR="00DB57DE" w:rsidRPr="001A7B7A">
        <w:rPr>
          <w:bCs/>
          <w:color w:val="000000"/>
        </w:rPr>
        <w:t>%</w:t>
      </w:r>
      <w:r w:rsidRPr="001A7B7A">
        <w:rPr>
          <w:bCs/>
          <w:color w:val="000000"/>
        </w:rPr>
        <w:t xml:space="preserve"> nel dato mensile, </w:t>
      </w:r>
      <w:r w:rsidR="004A403A" w:rsidRPr="001A7B7A">
        <w:rPr>
          <w:bCs/>
          <w:color w:val="000000"/>
        </w:rPr>
        <w:t>confermato</w:t>
      </w:r>
      <w:r w:rsidRPr="001A7B7A">
        <w:rPr>
          <w:bCs/>
          <w:color w:val="000000"/>
        </w:rPr>
        <w:t xml:space="preserve"> </w:t>
      </w:r>
      <w:r w:rsidR="004A403A" w:rsidRPr="001A7B7A">
        <w:rPr>
          <w:bCs/>
          <w:color w:val="000000"/>
        </w:rPr>
        <w:t>(-7,3</w:t>
      </w:r>
      <w:r w:rsidRPr="001A7B7A">
        <w:rPr>
          <w:bCs/>
          <w:color w:val="000000"/>
        </w:rPr>
        <w:t>%</w:t>
      </w:r>
      <w:r w:rsidR="00DB57DE" w:rsidRPr="001A7B7A">
        <w:rPr>
          <w:bCs/>
          <w:color w:val="000000"/>
        </w:rPr>
        <w:t>)</w:t>
      </w:r>
      <w:r w:rsidRPr="001A7B7A">
        <w:rPr>
          <w:bCs/>
          <w:color w:val="000000"/>
        </w:rPr>
        <w:t xml:space="preserve"> nel trimestre maggio</w:t>
      </w:r>
      <w:r w:rsidR="00B138CE" w:rsidRPr="001A7B7A">
        <w:rPr>
          <w:bCs/>
          <w:color w:val="000000"/>
        </w:rPr>
        <w:t xml:space="preserve"> </w:t>
      </w:r>
      <w:r w:rsidRPr="001A7B7A">
        <w:rPr>
          <w:bCs/>
          <w:color w:val="000000"/>
        </w:rPr>
        <w:t>-</w:t>
      </w:r>
      <w:r w:rsidR="00B138CE" w:rsidRPr="001A7B7A">
        <w:rPr>
          <w:bCs/>
          <w:color w:val="000000"/>
        </w:rPr>
        <w:t xml:space="preserve"> </w:t>
      </w:r>
      <w:r w:rsidRPr="001A7B7A">
        <w:rPr>
          <w:bCs/>
          <w:color w:val="000000"/>
        </w:rPr>
        <w:t xml:space="preserve">luglio, con </w:t>
      </w:r>
      <w:r w:rsidR="004A403A" w:rsidRPr="001A7B7A">
        <w:rPr>
          <w:bCs/>
          <w:color w:val="000000"/>
        </w:rPr>
        <w:t>130</w:t>
      </w:r>
      <w:r w:rsidRPr="001A7B7A">
        <w:rPr>
          <w:bCs/>
          <w:color w:val="000000"/>
        </w:rPr>
        <w:t xml:space="preserve"> attivazioni</w:t>
      </w:r>
      <w:r w:rsidR="004A403A" w:rsidRPr="001A7B7A">
        <w:rPr>
          <w:bCs/>
          <w:color w:val="000000"/>
        </w:rPr>
        <w:t xml:space="preserve"> in meno</w:t>
      </w:r>
      <w:r w:rsidRPr="001A7B7A">
        <w:rPr>
          <w:bCs/>
          <w:color w:val="000000"/>
        </w:rPr>
        <w:t xml:space="preserve"> rispetto al medesimo periodo del 2024, arrivando a </w:t>
      </w:r>
      <w:r w:rsidR="004A403A" w:rsidRPr="001A7B7A">
        <w:rPr>
          <w:bCs/>
          <w:color w:val="000000"/>
        </w:rPr>
        <w:t>1.64</w:t>
      </w:r>
      <w:r w:rsidR="007063AB" w:rsidRPr="001A7B7A">
        <w:rPr>
          <w:bCs/>
          <w:color w:val="000000"/>
        </w:rPr>
        <w:t>0</w:t>
      </w:r>
      <w:r w:rsidRPr="001A7B7A">
        <w:rPr>
          <w:bCs/>
          <w:color w:val="000000"/>
        </w:rPr>
        <w:t xml:space="preserve"> contratti.</w:t>
      </w:r>
    </w:p>
    <w:p w14:paraId="2FB0D1EC" w14:textId="68892C20" w:rsidR="00944F85" w:rsidRPr="001A7B7A" w:rsidRDefault="000478E0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1A7B7A">
        <w:rPr>
          <w:bCs/>
          <w:color w:val="000000"/>
        </w:rPr>
        <w:t>Il comparto dell’alloggio e ristorazione</w:t>
      </w:r>
      <w:r w:rsidR="009922D4">
        <w:rPr>
          <w:bCs/>
          <w:color w:val="000000"/>
        </w:rPr>
        <w:t>,</w:t>
      </w:r>
      <w:r w:rsidRPr="001A7B7A">
        <w:rPr>
          <w:bCs/>
          <w:color w:val="000000"/>
        </w:rPr>
        <w:t xml:space="preserve"> </w:t>
      </w:r>
      <w:r w:rsidR="009B5D54" w:rsidRPr="001A7B7A">
        <w:rPr>
          <w:bCs/>
          <w:color w:val="000000"/>
        </w:rPr>
        <w:t>invece</w:t>
      </w:r>
      <w:r w:rsidR="009922D4">
        <w:rPr>
          <w:bCs/>
          <w:color w:val="000000"/>
        </w:rPr>
        <w:t>,</w:t>
      </w:r>
      <w:r w:rsidR="009B5D54" w:rsidRPr="001A7B7A">
        <w:rPr>
          <w:bCs/>
          <w:color w:val="000000"/>
        </w:rPr>
        <w:t xml:space="preserve"> </w:t>
      </w:r>
      <w:r w:rsidRPr="001A7B7A">
        <w:rPr>
          <w:bCs/>
          <w:color w:val="000000"/>
        </w:rPr>
        <w:t>evidenzia un</w:t>
      </w:r>
      <w:r w:rsidR="00B138CE" w:rsidRPr="001A7B7A">
        <w:rPr>
          <w:bCs/>
          <w:color w:val="000000"/>
        </w:rPr>
        <w:t>a tendenza all’</w:t>
      </w:r>
      <w:r w:rsidR="007063AB" w:rsidRPr="001A7B7A">
        <w:rPr>
          <w:bCs/>
          <w:color w:val="000000"/>
        </w:rPr>
        <w:t>aumento sia nel mensile (+17</w:t>
      </w:r>
      <w:r w:rsidRPr="001A7B7A">
        <w:rPr>
          <w:bCs/>
          <w:color w:val="000000"/>
        </w:rPr>
        <w:t>,</w:t>
      </w:r>
      <w:r w:rsidR="009B5D54" w:rsidRPr="001A7B7A">
        <w:rPr>
          <w:bCs/>
          <w:color w:val="000000"/>
        </w:rPr>
        <w:t>2</w:t>
      </w:r>
      <w:r w:rsidRPr="001A7B7A">
        <w:rPr>
          <w:bCs/>
          <w:color w:val="000000"/>
        </w:rPr>
        <w:t xml:space="preserve">%) con </w:t>
      </w:r>
      <w:r w:rsidR="009B5D54" w:rsidRPr="001A7B7A">
        <w:rPr>
          <w:bCs/>
          <w:color w:val="000000"/>
        </w:rPr>
        <w:t>6</w:t>
      </w:r>
      <w:r w:rsidR="007063AB" w:rsidRPr="001A7B7A">
        <w:rPr>
          <w:bCs/>
          <w:color w:val="000000"/>
        </w:rPr>
        <w:t>80</w:t>
      </w:r>
      <w:r w:rsidRPr="001A7B7A">
        <w:rPr>
          <w:bCs/>
          <w:color w:val="000000"/>
        </w:rPr>
        <w:t xml:space="preserve"> nuove attivazioni (</w:t>
      </w:r>
      <w:r w:rsidR="009B5D54" w:rsidRPr="001A7B7A">
        <w:rPr>
          <w:bCs/>
          <w:color w:val="000000"/>
        </w:rPr>
        <w:t>10</w:t>
      </w:r>
      <w:r w:rsidRPr="001A7B7A">
        <w:rPr>
          <w:bCs/>
          <w:color w:val="000000"/>
        </w:rPr>
        <w:t>0 in più del maggio 2024) che nel trimestrale (+</w:t>
      </w:r>
      <w:r w:rsidR="007063AB" w:rsidRPr="001A7B7A">
        <w:rPr>
          <w:bCs/>
          <w:color w:val="000000"/>
        </w:rPr>
        <w:t>20,</w:t>
      </w:r>
      <w:r w:rsidR="009B5D54" w:rsidRPr="001A7B7A">
        <w:rPr>
          <w:bCs/>
          <w:color w:val="000000"/>
        </w:rPr>
        <w:t>2</w:t>
      </w:r>
      <w:r w:rsidRPr="001A7B7A">
        <w:rPr>
          <w:bCs/>
          <w:color w:val="000000"/>
        </w:rPr>
        <w:t xml:space="preserve">%) con </w:t>
      </w:r>
      <w:r w:rsidR="00535DC8" w:rsidRPr="001A7B7A">
        <w:rPr>
          <w:bCs/>
          <w:color w:val="000000"/>
        </w:rPr>
        <w:t>2.200</w:t>
      </w:r>
      <w:r w:rsidRPr="001A7B7A">
        <w:rPr>
          <w:bCs/>
          <w:color w:val="000000"/>
        </w:rPr>
        <w:t xml:space="preserve"> nuovi contratti (</w:t>
      </w:r>
      <w:r w:rsidR="00535DC8" w:rsidRPr="001A7B7A">
        <w:rPr>
          <w:bCs/>
          <w:color w:val="000000"/>
        </w:rPr>
        <w:t>370</w:t>
      </w:r>
      <w:r w:rsidRPr="001A7B7A">
        <w:rPr>
          <w:bCs/>
          <w:color w:val="000000"/>
        </w:rPr>
        <w:t xml:space="preserve"> in più del 2024)</w:t>
      </w:r>
      <w:r w:rsidR="00B138CE" w:rsidRPr="001A7B7A">
        <w:rPr>
          <w:bCs/>
          <w:color w:val="000000"/>
        </w:rPr>
        <w:t>.</w:t>
      </w:r>
    </w:p>
    <w:p w14:paraId="0F63D2B4" w14:textId="6E8E90BD" w:rsidR="0023354C" w:rsidRPr="001A7B7A" w:rsidRDefault="00B138CE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1A7B7A">
        <w:rPr>
          <w:bCs/>
          <w:color w:val="000000"/>
        </w:rPr>
        <w:t>Per i</w:t>
      </w:r>
      <w:r w:rsidR="000478E0" w:rsidRPr="001A7B7A">
        <w:rPr>
          <w:bCs/>
          <w:color w:val="000000"/>
        </w:rPr>
        <w:t xml:space="preserve"> servizi alla persona</w:t>
      </w:r>
      <w:r w:rsidRPr="001A7B7A">
        <w:rPr>
          <w:bCs/>
          <w:color w:val="000000"/>
        </w:rPr>
        <w:t xml:space="preserve"> si prevedono </w:t>
      </w:r>
      <w:r w:rsidR="001E2A4F" w:rsidRPr="001A7B7A">
        <w:rPr>
          <w:bCs/>
          <w:color w:val="000000"/>
        </w:rPr>
        <w:t>40</w:t>
      </w:r>
      <w:r w:rsidR="006E7567" w:rsidRPr="001A7B7A">
        <w:rPr>
          <w:bCs/>
          <w:color w:val="000000"/>
        </w:rPr>
        <w:t>0</w:t>
      </w:r>
      <w:r w:rsidRPr="001A7B7A">
        <w:rPr>
          <w:bCs/>
          <w:color w:val="000000"/>
        </w:rPr>
        <w:t xml:space="preserve"> nuovi contratti n</w:t>
      </w:r>
      <w:r w:rsidR="006E7567" w:rsidRPr="001A7B7A">
        <w:rPr>
          <w:bCs/>
          <w:color w:val="000000"/>
        </w:rPr>
        <w:t>el maggio 2025 (</w:t>
      </w:r>
      <w:r w:rsidR="001E2A4F" w:rsidRPr="001A7B7A">
        <w:rPr>
          <w:bCs/>
          <w:color w:val="000000"/>
        </w:rPr>
        <w:t>10</w:t>
      </w:r>
      <w:r w:rsidRPr="001A7B7A">
        <w:rPr>
          <w:bCs/>
          <w:color w:val="000000"/>
        </w:rPr>
        <w:t xml:space="preserve">0 in più rispetto al maggio 2024), con una crescita del </w:t>
      </w:r>
      <w:r w:rsidR="001E2A4F" w:rsidRPr="001A7B7A">
        <w:rPr>
          <w:bCs/>
          <w:color w:val="000000"/>
        </w:rPr>
        <w:t>33,3</w:t>
      </w:r>
      <w:r w:rsidRPr="001A7B7A">
        <w:rPr>
          <w:bCs/>
          <w:color w:val="000000"/>
        </w:rPr>
        <w:t>%</w:t>
      </w:r>
      <w:r w:rsidR="001B2687" w:rsidRPr="001A7B7A">
        <w:rPr>
          <w:bCs/>
          <w:color w:val="000000"/>
        </w:rPr>
        <w:t xml:space="preserve">; </w:t>
      </w:r>
      <w:r w:rsidR="001E2A4F" w:rsidRPr="001A7B7A">
        <w:rPr>
          <w:bCs/>
          <w:color w:val="000000"/>
        </w:rPr>
        <w:t xml:space="preserve">anche </w:t>
      </w:r>
      <w:r w:rsidR="001B2687" w:rsidRPr="001A7B7A">
        <w:rPr>
          <w:bCs/>
          <w:color w:val="000000"/>
        </w:rPr>
        <w:t xml:space="preserve">nel trimestre si ipotizza un aumento del </w:t>
      </w:r>
      <w:r w:rsidR="001E2A4F" w:rsidRPr="001A7B7A">
        <w:rPr>
          <w:bCs/>
          <w:color w:val="000000"/>
        </w:rPr>
        <w:t>19,1</w:t>
      </w:r>
      <w:r w:rsidR="001B2687" w:rsidRPr="001A7B7A">
        <w:rPr>
          <w:bCs/>
          <w:color w:val="000000"/>
        </w:rPr>
        <w:t xml:space="preserve">%, con </w:t>
      </w:r>
      <w:r w:rsidR="006E7567" w:rsidRPr="001A7B7A">
        <w:rPr>
          <w:bCs/>
          <w:color w:val="000000"/>
        </w:rPr>
        <w:t>1.</w:t>
      </w:r>
      <w:r w:rsidR="001E2A4F" w:rsidRPr="001A7B7A">
        <w:rPr>
          <w:bCs/>
          <w:color w:val="000000"/>
        </w:rPr>
        <w:t>31</w:t>
      </w:r>
      <w:r w:rsidR="006E7567" w:rsidRPr="001A7B7A">
        <w:rPr>
          <w:bCs/>
          <w:color w:val="000000"/>
        </w:rPr>
        <w:t>0</w:t>
      </w:r>
      <w:r w:rsidR="001B2687" w:rsidRPr="001A7B7A">
        <w:rPr>
          <w:bCs/>
          <w:color w:val="000000"/>
        </w:rPr>
        <w:t xml:space="preserve"> nuovi contratti rispetto ai </w:t>
      </w:r>
      <w:r w:rsidR="006E7567" w:rsidRPr="001A7B7A">
        <w:rPr>
          <w:bCs/>
          <w:color w:val="000000"/>
        </w:rPr>
        <w:t>1.</w:t>
      </w:r>
      <w:r w:rsidR="001E2A4F" w:rsidRPr="001A7B7A">
        <w:rPr>
          <w:bCs/>
          <w:color w:val="000000"/>
        </w:rPr>
        <w:t>100</w:t>
      </w:r>
      <w:r w:rsidR="001B2687" w:rsidRPr="001A7B7A">
        <w:rPr>
          <w:bCs/>
          <w:color w:val="000000"/>
        </w:rPr>
        <w:t xml:space="preserve"> del 2024.</w:t>
      </w:r>
      <w:r w:rsidRPr="001A7B7A">
        <w:rPr>
          <w:bCs/>
          <w:color w:val="000000"/>
        </w:rPr>
        <w:t xml:space="preserve"> </w:t>
      </w:r>
    </w:p>
    <w:p w14:paraId="65EA6248" w14:textId="77777777" w:rsidR="006E7567" w:rsidRPr="001A7B7A" w:rsidRDefault="006E7567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6BC958D1" w14:textId="77777777" w:rsidR="006E7567" w:rsidRPr="001A7B7A" w:rsidRDefault="006E7567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26614303" w14:textId="77777777" w:rsidR="006E7567" w:rsidRPr="001A7B7A" w:rsidRDefault="006E7567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3C9463DC" w14:textId="5CF36C91" w:rsidR="00274BD4" w:rsidRDefault="00C20420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1A7B7A">
        <w:rPr>
          <w:bCs/>
          <w:color w:val="000000"/>
        </w:rPr>
        <w:lastRenderedPageBreak/>
        <w:t xml:space="preserve">Le imprese che prevedono </w:t>
      </w:r>
      <w:r w:rsidR="009922D4">
        <w:rPr>
          <w:bCs/>
          <w:color w:val="000000"/>
        </w:rPr>
        <w:t>di attivare nuovi contratti sono</w:t>
      </w:r>
      <w:r w:rsidRPr="001A7B7A">
        <w:rPr>
          <w:bCs/>
          <w:color w:val="000000"/>
        </w:rPr>
        <w:t xml:space="preserve"> pari al 1</w:t>
      </w:r>
      <w:r w:rsidR="00917F4D" w:rsidRPr="001A7B7A">
        <w:rPr>
          <w:bCs/>
          <w:color w:val="000000"/>
        </w:rPr>
        <w:t>7</w:t>
      </w:r>
      <w:r w:rsidRPr="001A7B7A">
        <w:rPr>
          <w:bCs/>
          <w:color w:val="000000"/>
        </w:rPr>
        <w:t>% del totale. Nel 23% dei casi le entrate previste saranno stabili, ossia con un contratto a tempo indeterminato o di apprendistato, mentre nel 77% saranno a termine (a tempo determinato o altri contratti con durata predef</w:t>
      </w:r>
      <w:r w:rsidR="00FF064D" w:rsidRPr="001A7B7A">
        <w:rPr>
          <w:bCs/>
          <w:color w:val="000000"/>
        </w:rPr>
        <w:t>inita). Per una quota pari al 3</w:t>
      </w:r>
      <w:r w:rsidR="00917F4D" w:rsidRPr="001A7B7A">
        <w:rPr>
          <w:bCs/>
          <w:color w:val="000000"/>
        </w:rPr>
        <w:t>8</w:t>
      </w:r>
      <w:r w:rsidRPr="001A7B7A">
        <w:rPr>
          <w:bCs/>
          <w:color w:val="000000"/>
        </w:rPr>
        <w:t>% interesseranno giovani con meno di 30 anni</w:t>
      </w:r>
      <w:r w:rsidR="00274BD4" w:rsidRPr="001A7B7A">
        <w:rPr>
          <w:bCs/>
          <w:color w:val="000000"/>
        </w:rPr>
        <w:t>, mentre per una quota pari</w:t>
      </w:r>
      <w:r w:rsidR="00FF064D" w:rsidRPr="001A7B7A">
        <w:rPr>
          <w:bCs/>
          <w:color w:val="000000"/>
        </w:rPr>
        <w:t xml:space="preserve"> al </w:t>
      </w:r>
      <w:r w:rsidR="00917F4D" w:rsidRPr="001A7B7A">
        <w:rPr>
          <w:bCs/>
          <w:color w:val="000000"/>
        </w:rPr>
        <w:t>19</w:t>
      </w:r>
      <w:r w:rsidR="00274BD4" w:rsidRPr="001A7B7A">
        <w:rPr>
          <w:bCs/>
          <w:color w:val="000000"/>
        </w:rPr>
        <w:t xml:space="preserve">% le imprese prevedono di assumere personale immigrato e </w:t>
      </w:r>
      <w:r w:rsidR="00FF064D" w:rsidRPr="001A7B7A">
        <w:rPr>
          <w:bCs/>
          <w:color w:val="000000"/>
        </w:rPr>
        <w:t>i</w:t>
      </w:r>
      <w:r w:rsidR="00274BD4" w:rsidRPr="001A7B7A">
        <w:rPr>
          <w:bCs/>
          <w:color w:val="000000"/>
        </w:rPr>
        <w:t>l</w:t>
      </w:r>
      <w:r w:rsidR="00FF064D" w:rsidRPr="001A7B7A">
        <w:rPr>
          <w:bCs/>
          <w:color w:val="000000"/>
        </w:rPr>
        <w:t xml:space="preserve"> 1</w:t>
      </w:r>
      <w:r w:rsidR="00917F4D" w:rsidRPr="001A7B7A">
        <w:rPr>
          <w:bCs/>
          <w:color w:val="000000"/>
        </w:rPr>
        <w:t>2</w:t>
      </w:r>
      <w:r w:rsidR="00274BD4" w:rsidRPr="001A7B7A">
        <w:rPr>
          <w:bCs/>
          <w:color w:val="000000"/>
        </w:rPr>
        <w:t>% delle entrate previste sarà destinato a personale laureato.</w:t>
      </w:r>
      <w:r w:rsidR="00274BD4" w:rsidRPr="00496971">
        <w:rPr>
          <w:bCs/>
          <w:color w:val="000000"/>
        </w:rPr>
        <w:t xml:space="preserve"> </w:t>
      </w:r>
    </w:p>
    <w:p w14:paraId="7E3C3BB9" w14:textId="77777777" w:rsidR="00E33DF9" w:rsidRDefault="00E33DF9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49223390" w14:textId="77777777" w:rsidR="00E33DF9" w:rsidRPr="00DB0F6F" w:rsidRDefault="00E33DF9" w:rsidP="00E33DF9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bCs/>
          <w:color w:val="000000"/>
          <w:szCs w:val="24"/>
          <w:lang w:eastAsia="it-IT"/>
        </w:rPr>
      </w:pPr>
      <w:r w:rsidRPr="00DB0F6F">
        <w:rPr>
          <w:bCs/>
          <w:color w:val="000000"/>
          <w:szCs w:val="24"/>
          <w:lang w:eastAsia="it-IT"/>
        </w:rPr>
        <w:t xml:space="preserve">Tra gli elementi più significativi dell’indagine spicca, dicevamo, la quota di nuovi contratti che a maggio è riservata ai giovani con meno di 30 anni, e che si attesta al 38%. Questi, nell’ambito dirigenziale e delle professioni con elevata specializzazione e competenza tecnica, sono particolarmente richiesti in qualità di tecnici in campo informatico-telecomunicazioni (63,0%), </w:t>
      </w:r>
      <w:r w:rsidRPr="00E33DF9">
        <w:rPr>
          <w:bCs/>
          <w:color w:val="000000"/>
          <w:szCs w:val="24"/>
          <w:lang w:eastAsia="it-IT"/>
        </w:rPr>
        <w:t>tecnici in campo ingegneristico (57,0%), specialisti nelle scienze della vita (48,7%), tecnici della salute (48,5%).</w:t>
      </w:r>
    </w:p>
    <w:p w14:paraId="4020EF62" w14:textId="77777777" w:rsidR="00E33DF9" w:rsidRDefault="00E33DF9" w:rsidP="00E33DF9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bCs/>
          <w:color w:val="000000"/>
          <w:szCs w:val="24"/>
          <w:lang w:eastAsia="it-IT"/>
        </w:rPr>
      </w:pPr>
      <w:r w:rsidRPr="00DB0F6F">
        <w:rPr>
          <w:bCs/>
          <w:color w:val="000000"/>
          <w:szCs w:val="24"/>
          <w:lang w:eastAsia="it-IT"/>
        </w:rPr>
        <w:t xml:space="preserve">Invece nell’ambito delle professioni impiegatizie, commerciali e dei servizi, gli under 30 sono molto richiesti come </w:t>
      </w:r>
      <w:r w:rsidRPr="00E33DF9">
        <w:rPr>
          <w:bCs/>
          <w:color w:val="000000"/>
          <w:szCs w:val="24"/>
          <w:lang w:eastAsia="it-IT"/>
        </w:rPr>
        <w:t xml:space="preserve">addetti all'accoglienza e all'informazione della clientela (80,0%), addetti alle vendite (57,7%), operatori della cura estetica (57,4%). </w:t>
      </w:r>
    </w:p>
    <w:p w14:paraId="4A8C54CC" w14:textId="77777777" w:rsidR="00E33DF9" w:rsidRPr="00DB0F6F" w:rsidRDefault="00E33DF9" w:rsidP="00E33DF9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EF2041">
        <w:rPr>
          <w:bCs/>
          <w:color w:val="000000"/>
        </w:rPr>
        <w:t xml:space="preserve">Da ultimo, tra gli operai specializzati e conduttori di impianti e macchine, si prevede che il </w:t>
      </w:r>
      <w:r>
        <w:rPr>
          <w:bCs/>
          <w:color w:val="000000"/>
        </w:rPr>
        <w:t>5</w:t>
      </w:r>
      <w:r w:rsidRPr="00EF2041">
        <w:rPr>
          <w:bCs/>
          <w:color w:val="000000"/>
        </w:rPr>
        <w:t>7</w:t>
      </w:r>
      <w:r>
        <w:rPr>
          <w:bCs/>
          <w:color w:val="000000"/>
        </w:rPr>
        <w:t>,0</w:t>
      </w:r>
      <w:r w:rsidRPr="00EF2041">
        <w:rPr>
          <w:bCs/>
          <w:color w:val="000000"/>
        </w:rPr>
        <w:t xml:space="preserve">% dei nuovi contratti sarà riservato agli under 30 in qualità di </w:t>
      </w:r>
      <w:r>
        <w:rPr>
          <w:bCs/>
          <w:color w:val="000000"/>
        </w:rPr>
        <w:t>o</w:t>
      </w:r>
      <w:r w:rsidRPr="00E33DF9">
        <w:rPr>
          <w:bCs/>
          <w:color w:val="000000"/>
        </w:rPr>
        <w:t>perai specializzati in installazione/manutenzione attrezzature elettriche/elettroniche; il 47,2% in qualità di operai specializzati addetti alle rifiniture delle costruzioni; il 45,9% in qualità di meccanici artigianali, montatori, riparatori, manutentori macchine fisse/mobili.</w:t>
      </w:r>
    </w:p>
    <w:p w14:paraId="049DF9EB" w14:textId="77777777" w:rsidR="00E33DF9" w:rsidRPr="00DB0F6F" w:rsidRDefault="00E33DF9" w:rsidP="00E33DF9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3B895DC0" w14:textId="77777777" w:rsidR="00E33DF9" w:rsidRPr="00EF2041" w:rsidRDefault="00E33DF9" w:rsidP="00E33DF9">
      <w:pPr>
        <w:suppressAutoHyphens w:val="0"/>
        <w:jc w:val="both"/>
        <w:rPr>
          <w:bCs/>
          <w:color w:val="000000"/>
          <w:szCs w:val="24"/>
          <w:lang w:eastAsia="it-IT"/>
        </w:rPr>
      </w:pPr>
      <w:r w:rsidRPr="00DB0F6F">
        <w:rPr>
          <w:bCs/>
          <w:color w:val="000000"/>
          <w:szCs w:val="24"/>
          <w:lang w:eastAsia="it-IT"/>
        </w:rPr>
        <w:t>Maggio 2025 è ancora caratterizzato dal fenomeno dei candidati considerati introvabili da parte delle imprese reggiane, che dichiarano di avere difficoltà a reperire i profili ricercati nel 50,1% dei casi, di cui il 32,0% per mancanza di candidati, il 12,9% per preparazione non del tutto adeguata degli stessi.</w:t>
      </w:r>
      <w:r w:rsidRPr="00EF2041">
        <w:rPr>
          <w:bCs/>
          <w:color w:val="000000"/>
          <w:szCs w:val="24"/>
          <w:lang w:eastAsia="it-IT"/>
        </w:rPr>
        <w:t xml:space="preserve"> </w:t>
      </w:r>
    </w:p>
    <w:p w14:paraId="1FDE5D21" w14:textId="77777777" w:rsidR="00E33DF9" w:rsidRDefault="00E33DF9" w:rsidP="00E33DF9">
      <w:pPr>
        <w:suppressAutoHyphens w:val="0"/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>Tra i profili più difficili da reperire, nell’ambito dirigenziale e con elevata specializzazione tecnica troviamo i tecnici in campo ingegneristico (</w:t>
      </w:r>
      <w:r>
        <w:rPr>
          <w:bCs/>
          <w:color w:val="000000"/>
          <w:szCs w:val="24"/>
          <w:lang w:eastAsia="it-IT"/>
        </w:rPr>
        <w:t>80,2</w:t>
      </w:r>
      <w:r w:rsidRPr="00EF2041">
        <w:rPr>
          <w:bCs/>
          <w:color w:val="000000"/>
          <w:szCs w:val="24"/>
          <w:lang w:eastAsia="it-IT"/>
        </w:rPr>
        <w:t>%)</w:t>
      </w:r>
      <w:r>
        <w:rPr>
          <w:bCs/>
          <w:color w:val="000000"/>
          <w:szCs w:val="24"/>
          <w:lang w:eastAsia="it-IT"/>
        </w:rPr>
        <w:t xml:space="preserve">, tecnici della salute (75,0%), </w:t>
      </w:r>
      <w:r w:rsidRPr="00E33DF9">
        <w:rPr>
          <w:bCs/>
          <w:color w:val="000000"/>
          <w:szCs w:val="24"/>
          <w:lang w:eastAsia="it-IT"/>
        </w:rPr>
        <w:t>specialisti nelle scienze della vita (71,8%), ingegneri (68%), tecnici della distribuzione commerciale (65,5%).</w:t>
      </w:r>
    </w:p>
    <w:p w14:paraId="30A76E51" w14:textId="77777777" w:rsidR="00E33DF9" w:rsidRPr="00EF2041" w:rsidRDefault="00E33DF9" w:rsidP="00E33DF9">
      <w:pPr>
        <w:suppressAutoHyphens w:val="0"/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>Nell’ambito degli impiegati e delle professioni commerciali e nei servizi, di difficile reperimento sono, soprattutto, le professioni qualificate nei servizi sanitari e sociali (</w:t>
      </w:r>
      <w:r>
        <w:rPr>
          <w:bCs/>
          <w:color w:val="000000"/>
          <w:szCs w:val="24"/>
          <w:lang w:eastAsia="it-IT"/>
        </w:rPr>
        <w:t>70,2</w:t>
      </w:r>
      <w:r w:rsidRPr="00EF2041">
        <w:rPr>
          <w:bCs/>
          <w:color w:val="000000"/>
          <w:szCs w:val="24"/>
          <w:lang w:eastAsia="it-IT"/>
        </w:rPr>
        <w:t>%), gli operatori della cura estetica (</w:t>
      </w:r>
      <w:r>
        <w:rPr>
          <w:bCs/>
          <w:color w:val="000000"/>
          <w:szCs w:val="24"/>
          <w:lang w:eastAsia="it-IT"/>
        </w:rPr>
        <w:t>65,6</w:t>
      </w:r>
      <w:r w:rsidRPr="00EF2041">
        <w:rPr>
          <w:bCs/>
          <w:color w:val="000000"/>
          <w:szCs w:val="24"/>
          <w:lang w:eastAsia="it-IT"/>
        </w:rPr>
        <w:t xml:space="preserve">%), </w:t>
      </w:r>
      <w:r w:rsidRPr="00E33DF9">
        <w:rPr>
          <w:bCs/>
          <w:color w:val="000000"/>
          <w:szCs w:val="24"/>
          <w:lang w:eastAsia="it-IT"/>
        </w:rPr>
        <w:t>addetti all'accoglienza e all'informazione della clientela (55,3%).</w:t>
      </w:r>
    </w:p>
    <w:p w14:paraId="223FDD2A" w14:textId="77777777" w:rsidR="00E33DF9" w:rsidRDefault="00E33DF9" w:rsidP="00E33DF9">
      <w:pPr>
        <w:jc w:val="both"/>
        <w:rPr>
          <w:bCs/>
          <w:color w:val="000000"/>
          <w:szCs w:val="24"/>
          <w:lang w:eastAsia="it-IT"/>
        </w:rPr>
      </w:pPr>
    </w:p>
    <w:p w14:paraId="07144F88" w14:textId="77777777" w:rsidR="00E33DF9" w:rsidRDefault="00E33DF9" w:rsidP="00E33DF9">
      <w:pPr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 xml:space="preserve">Nel segmento degli operai con elevata qualificazione le difficoltà si incontrano soprattutto nella ricerca di </w:t>
      </w:r>
      <w:r>
        <w:rPr>
          <w:bCs/>
          <w:color w:val="000000"/>
          <w:szCs w:val="24"/>
          <w:lang w:eastAsia="it-IT"/>
        </w:rPr>
        <w:t>o</w:t>
      </w:r>
      <w:r w:rsidRPr="00E33DF9">
        <w:rPr>
          <w:bCs/>
          <w:color w:val="000000"/>
          <w:szCs w:val="24"/>
          <w:lang w:eastAsia="it-IT"/>
        </w:rPr>
        <w:t>perai specializzati addetti alla pulizia ed all’igiene degli edifici (90%), operai specializzati addetti alle rifiniture delle costruzioni (78,5%), conduttori macchine movimento terra, sollevamento e maneggio materiali (74,1%), meccanici artigianali, montatori, riparatori, manutentori macchine fisse/mobili (71,2%).</w:t>
      </w:r>
    </w:p>
    <w:p w14:paraId="67CC1D65" w14:textId="77777777" w:rsidR="00E33DF9" w:rsidRPr="00496971" w:rsidRDefault="00E33DF9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0356FC0B" w14:textId="77777777" w:rsidR="00FF064D" w:rsidRPr="00496971" w:rsidRDefault="00FF064D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3942F4DE" w14:textId="77777777" w:rsidR="001A7B7A" w:rsidRDefault="001A7B7A" w:rsidP="00F30DF6">
      <w:pPr>
        <w:jc w:val="both"/>
        <w:rPr>
          <w:color w:val="000000"/>
        </w:rPr>
      </w:pPr>
    </w:p>
    <w:p w14:paraId="58B8B9DF" w14:textId="77777777" w:rsidR="001A7B7A" w:rsidRDefault="001A7B7A" w:rsidP="00F30DF6">
      <w:pPr>
        <w:jc w:val="both"/>
        <w:rPr>
          <w:color w:val="000000"/>
        </w:rPr>
      </w:pPr>
    </w:p>
    <w:p w14:paraId="0F747A3F" w14:textId="186BDCA3" w:rsidR="00C02335" w:rsidRPr="00236C30" w:rsidRDefault="00C02335" w:rsidP="00C02335">
      <w:pPr>
        <w:pStyle w:val="Corpodeltesto2"/>
        <w:spacing w:after="0" w:line="240" w:lineRule="auto"/>
        <w:jc w:val="both"/>
        <w:rPr>
          <w:sz w:val="18"/>
          <w:szCs w:val="18"/>
          <w:lang w:val="it-IT"/>
        </w:rPr>
      </w:pPr>
      <w:r w:rsidRPr="00496971">
        <w:rPr>
          <w:sz w:val="18"/>
          <w:szCs w:val="18"/>
          <w:lang w:val="it-IT"/>
        </w:rPr>
        <w:t>Da</w:t>
      </w:r>
      <w:proofErr w:type="spellStart"/>
      <w:r w:rsidRPr="00496971">
        <w:rPr>
          <w:sz w:val="18"/>
          <w:szCs w:val="18"/>
        </w:rPr>
        <w:t>lla</w:t>
      </w:r>
      <w:proofErr w:type="spellEnd"/>
      <w:r w:rsidRPr="00496971">
        <w:rPr>
          <w:sz w:val="18"/>
          <w:szCs w:val="18"/>
        </w:rPr>
        <w:t xml:space="preserve"> Camera di </w:t>
      </w:r>
      <w:r w:rsidR="00621C13" w:rsidRPr="00496971">
        <w:rPr>
          <w:sz w:val="18"/>
          <w:szCs w:val="18"/>
          <w:lang w:val="it-IT"/>
        </w:rPr>
        <w:t>C</w:t>
      </w:r>
      <w:proofErr w:type="spellStart"/>
      <w:r w:rsidRPr="00496971">
        <w:rPr>
          <w:sz w:val="18"/>
          <w:szCs w:val="18"/>
        </w:rPr>
        <w:t>ommercio</w:t>
      </w:r>
      <w:proofErr w:type="spellEnd"/>
      <w:r w:rsidRPr="00496971">
        <w:rPr>
          <w:sz w:val="18"/>
          <w:szCs w:val="18"/>
        </w:rPr>
        <w:t xml:space="preserve">, Industria, Artigianato e Agricoltura </w:t>
      </w:r>
      <w:r w:rsidR="002B1587" w:rsidRPr="00496971">
        <w:rPr>
          <w:sz w:val="18"/>
          <w:szCs w:val="18"/>
          <w:lang w:val="it-IT"/>
        </w:rPr>
        <w:t>dell’</w:t>
      </w:r>
      <w:r w:rsidRPr="00496971">
        <w:rPr>
          <w:sz w:val="18"/>
          <w:szCs w:val="18"/>
        </w:rPr>
        <w:t>Emilia con cortese preghier</w:t>
      </w:r>
      <w:r w:rsidR="00236C30">
        <w:rPr>
          <w:sz w:val="18"/>
          <w:szCs w:val="18"/>
        </w:rPr>
        <w:t>a di pubblicazione e diffusione</w:t>
      </w:r>
    </w:p>
    <w:sectPr w:rsidR="00C02335" w:rsidRPr="00236C30" w:rsidSect="005D1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E3B22" w14:textId="77777777" w:rsidR="00917F4D" w:rsidRDefault="00917F4D">
      <w:r>
        <w:separator/>
      </w:r>
    </w:p>
  </w:endnote>
  <w:endnote w:type="continuationSeparator" w:id="0">
    <w:p w14:paraId="7A846EEF" w14:textId="77777777" w:rsidR="00917F4D" w:rsidRDefault="0091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D4DE" w14:textId="77777777" w:rsidR="00917F4D" w:rsidRDefault="00917F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F9A6" w14:textId="77777777" w:rsidR="00917F4D" w:rsidRDefault="00917F4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917F4D" w:rsidRDefault="00917F4D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917F4D" w:rsidRPr="002D7DB8" w:rsidRDefault="00917F4D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917F4D" w:rsidRPr="002D7DB8" w:rsidRDefault="00917F4D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3861 </w:t>
    </w:r>
  </w:p>
  <w:p w14:paraId="16A44784" w14:textId="77777777" w:rsidR="00917F4D" w:rsidRPr="002D7DB8" w:rsidRDefault="00917F4D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917F4D" w:rsidRPr="002D7DB8" w:rsidRDefault="00917F4D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PEC: </w:t>
    </w:r>
    <w:hyperlink r:id="rId2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917F4D" w:rsidRPr="002D7DB8" w:rsidRDefault="00917F4D" w:rsidP="0062094C">
    <w:pPr>
      <w:pStyle w:val="Pidipagina"/>
    </w:pPr>
  </w:p>
  <w:p w14:paraId="2F950769" w14:textId="374CBCDA" w:rsidR="00917F4D" w:rsidRDefault="00917F4D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2C158" w14:textId="77777777" w:rsidR="00917F4D" w:rsidRDefault="00917F4D">
      <w:r>
        <w:separator/>
      </w:r>
    </w:p>
  </w:footnote>
  <w:footnote w:type="continuationSeparator" w:id="0">
    <w:p w14:paraId="5C8A7862" w14:textId="77777777" w:rsidR="00917F4D" w:rsidRDefault="00917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C60E" w14:textId="77777777" w:rsidR="00917F4D" w:rsidRDefault="00917F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917F4D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917F4D" w:rsidRDefault="00917F4D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917F4D" w:rsidRDefault="00917F4D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F1494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917F4D" w:rsidRPr="00BE7F74" w:rsidRDefault="00917F4D" w:rsidP="00BE7F74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917F4D" w:rsidRDefault="00917F4D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679"/>
    <w:rsid w:val="00000C27"/>
    <w:rsid w:val="000014D4"/>
    <w:rsid w:val="000017ED"/>
    <w:rsid w:val="00002904"/>
    <w:rsid w:val="00003FFB"/>
    <w:rsid w:val="00004A2D"/>
    <w:rsid w:val="00004E4E"/>
    <w:rsid w:val="0000519E"/>
    <w:rsid w:val="000051AC"/>
    <w:rsid w:val="000054C7"/>
    <w:rsid w:val="00006BE8"/>
    <w:rsid w:val="000071D6"/>
    <w:rsid w:val="0001260A"/>
    <w:rsid w:val="00013DEF"/>
    <w:rsid w:val="00020300"/>
    <w:rsid w:val="00021FDB"/>
    <w:rsid w:val="000231BE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014"/>
    <w:rsid w:val="0004682D"/>
    <w:rsid w:val="000478E0"/>
    <w:rsid w:val="00052B6E"/>
    <w:rsid w:val="00054C1E"/>
    <w:rsid w:val="00056F58"/>
    <w:rsid w:val="000621F4"/>
    <w:rsid w:val="00064383"/>
    <w:rsid w:val="00064D68"/>
    <w:rsid w:val="00065309"/>
    <w:rsid w:val="0006554E"/>
    <w:rsid w:val="00067847"/>
    <w:rsid w:val="00071B3E"/>
    <w:rsid w:val="0007398C"/>
    <w:rsid w:val="00073ABB"/>
    <w:rsid w:val="0007711D"/>
    <w:rsid w:val="000814DF"/>
    <w:rsid w:val="000824BB"/>
    <w:rsid w:val="000829EA"/>
    <w:rsid w:val="00083986"/>
    <w:rsid w:val="00087C51"/>
    <w:rsid w:val="0009349C"/>
    <w:rsid w:val="000934E9"/>
    <w:rsid w:val="00095042"/>
    <w:rsid w:val="000A147D"/>
    <w:rsid w:val="000A275E"/>
    <w:rsid w:val="000A293D"/>
    <w:rsid w:val="000A3E91"/>
    <w:rsid w:val="000A47C3"/>
    <w:rsid w:val="000A5D0E"/>
    <w:rsid w:val="000B1BD9"/>
    <w:rsid w:val="000B2B93"/>
    <w:rsid w:val="000B339D"/>
    <w:rsid w:val="000B5264"/>
    <w:rsid w:val="000B6132"/>
    <w:rsid w:val="000C0B4B"/>
    <w:rsid w:val="000C6546"/>
    <w:rsid w:val="000D4738"/>
    <w:rsid w:val="000E3B78"/>
    <w:rsid w:val="000E3F72"/>
    <w:rsid w:val="000E4145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1176"/>
    <w:rsid w:val="00104BD0"/>
    <w:rsid w:val="001067D2"/>
    <w:rsid w:val="00110E44"/>
    <w:rsid w:val="00114678"/>
    <w:rsid w:val="00114A18"/>
    <w:rsid w:val="00115D47"/>
    <w:rsid w:val="00116A16"/>
    <w:rsid w:val="001209C3"/>
    <w:rsid w:val="00120C2C"/>
    <w:rsid w:val="00121F8C"/>
    <w:rsid w:val="00122BBE"/>
    <w:rsid w:val="00123659"/>
    <w:rsid w:val="0012582B"/>
    <w:rsid w:val="00127167"/>
    <w:rsid w:val="0013095A"/>
    <w:rsid w:val="00131B8B"/>
    <w:rsid w:val="001325CE"/>
    <w:rsid w:val="00137254"/>
    <w:rsid w:val="001443FF"/>
    <w:rsid w:val="00144B70"/>
    <w:rsid w:val="001466E6"/>
    <w:rsid w:val="00146ECE"/>
    <w:rsid w:val="00151C03"/>
    <w:rsid w:val="0015462A"/>
    <w:rsid w:val="001559D6"/>
    <w:rsid w:val="001572E1"/>
    <w:rsid w:val="00160926"/>
    <w:rsid w:val="00160ECB"/>
    <w:rsid w:val="00164028"/>
    <w:rsid w:val="00165AD0"/>
    <w:rsid w:val="00167833"/>
    <w:rsid w:val="0017010E"/>
    <w:rsid w:val="001729E5"/>
    <w:rsid w:val="00176A2A"/>
    <w:rsid w:val="00176C6E"/>
    <w:rsid w:val="00177017"/>
    <w:rsid w:val="00180BAF"/>
    <w:rsid w:val="00181F9A"/>
    <w:rsid w:val="0018251A"/>
    <w:rsid w:val="0018380B"/>
    <w:rsid w:val="0018787B"/>
    <w:rsid w:val="00191184"/>
    <w:rsid w:val="00193344"/>
    <w:rsid w:val="00193CBE"/>
    <w:rsid w:val="00194232"/>
    <w:rsid w:val="0019479C"/>
    <w:rsid w:val="00195256"/>
    <w:rsid w:val="00196A75"/>
    <w:rsid w:val="00197DFF"/>
    <w:rsid w:val="001A0932"/>
    <w:rsid w:val="001A194F"/>
    <w:rsid w:val="001A2171"/>
    <w:rsid w:val="001A2705"/>
    <w:rsid w:val="001A42AA"/>
    <w:rsid w:val="001A62AD"/>
    <w:rsid w:val="001A69AA"/>
    <w:rsid w:val="001A7B7A"/>
    <w:rsid w:val="001A7C59"/>
    <w:rsid w:val="001A7D0E"/>
    <w:rsid w:val="001B2687"/>
    <w:rsid w:val="001B4489"/>
    <w:rsid w:val="001B6B5C"/>
    <w:rsid w:val="001C031E"/>
    <w:rsid w:val="001C1FB3"/>
    <w:rsid w:val="001C3709"/>
    <w:rsid w:val="001C43F6"/>
    <w:rsid w:val="001C4603"/>
    <w:rsid w:val="001C71CD"/>
    <w:rsid w:val="001D069A"/>
    <w:rsid w:val="001D0EC3"/>
    <w:rsid w:val="001D17AC"/>
    <w:rsid w:val="001D208F"/>
    <w:rsid w:val="001D24B3"/>
    <w:rsid w:val="001D388D"/>
    <w:rsid w:val="001D4A51"/>
    <w:rsid w:val="001D4FED"/>
    <w:rsid w:val="001E2A4F"/>
    <w:rsid w:val="001E3FA1"/>
    <w:rsid w:val="001E524C"/>
    <w:rsid w:val="001E7C4A"/>
    <w:rsid w:val="001E7C6E"/>
    <w:rsid w:val="001F0E4B"/>
    <w:rsid w:val="001F259D"/>
    <w:rsid w:val="001F2652"/>
    <w:rsid w:val="001F57D6"/>
    <w:rsid w:val="001F65D9"/>
    <w:rsid w:val="001F7952"/>
    <w:rsid w:val="00200E20"/>
    <w:rsid w:val="00200F00"/>
    <w:rsid w:val="00204BDA"/>
    <w:rsid w:val="002050CD"/>
    <w:rsid w:val="00205D85"/>
    <w:rsid w:val="00210EEA"/>
    <w:rsid w:val="0021622F"/>
    <w:rsid w:val="00217AAB"/>
    <w:rsid w:val="00220CB0"/>
    <w:rsid w:val="00221F7E"/>
    <w:rsid w:val="002222EE"/>
    <w:rsid w:val="002254DF"/>
    <w:rsid w:val="00227A6C"/>
    <w:rsid w:val="00230C77"/>
    <w:rsid w:val="002326A2"/>
    <w:rsid w:val="0023354C"/>
    <w:rsid w:val="002335C5"/>
    <w:rsid w:val="00233AD4"/>
    <w:rsid w:val="00234245"/>
    <w:rsid w:val="002349E7"/>
    <w:rsid w:val="00236C30"/>
    <w:rsid w:val="002415A5"/>
    <w:rsid w:val="002420F3"/>
    <w:rsid w:val="002439F8"/>
    <w:rsid w:val="00244A9B"/>
    <w:rsid w:val="00245D7D"/>
    <w:rsid w:val="00250327"/>
    <w:rsid w:val="0025054E"/>
    <w:rsid w:val="00253026"/>
    <w:rsid w:val="00253FE4"/>
    <w:rsid w:val="00254957"/>
    <w:rsid w:val="002550F9"/>
    <w:rsid w:val="0025719C"/>
    <w:rsid w:val="002726A4"/>
    <w:rsid w:val="002738EB"/>
    <w:rsid w:val="00274BD4"/>
    <w:rsid w:val="0027524F"/>
    <w:rsid w:val="00275A0C"/>
    <w:rsid w:val="00276061"/>
    <w:rsid w:val="0027641A"/>
    <w:rsid w:val="00277154"/>
    <w:rsid w:val="002805D2"/>
    <w:rsid w:val="002851AD"/>
    <w:rsid w:val="00286643"/>
    <w:rsid w:val="00286B5F"/>
    <w:rsid w:val="00287B2C"/>
    <w:rsid w:val="00290DB1"/>
    <w:rsid w:val="002920EB"/>
    <w:rsid w:val="00294F9D"/>
    <w:rsid w:val="00294FF0"/>
    <w:rsid w:val="00296236"/>
    <w:rsid w:val="0029793E"/>
    <w:rsid w:val="002A0678"/>
    <w:rsid w:val="002A3135"/>
    <w:rsid w:val="002A3330"/>
    <w:rsid w:val="002A6306"/>
    <w:rsid w:val="002A6E38"/>
    <w:rsid w:val="002A78FF"/>
    <w:rsid w:val="002A7998"/>
    <w:rsid w:val="002B1587"/>
    <w:rsid w:val="002B3795"/>
    <w:rsid w:val="002B4656"/>
    <w:rsid w:val="002B5CD5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9F3"/>
    <w:rsid w:val="002D5339"/>
    <w:rsid w:val="002D59BA"/>
    <w:rsid w:val="002D6870"/>
    <w:rsid w:val="002E0D85"/>
    <w:rsid w:val="002E2F42"/>
    <w:rsid w:val="002E3E3B"/>
    <w:rsid w:val="002E44E1"/>
    <w:rsid w:val="002E7D35"/>
    <w:rsid w:val="002F1BDA"/>
    <w:rsid w:val="002F62B3"/>
    <w:rsid w:val="002F79D3"/>
    <w:rsid w:val="00300700"/>
    <w:rsid w:val="00306916"/>
    <w:rsid w:val="00310593"/>
    <w:rsid w:val="00313E5A"/>
    <w:rsid w:val="0032239D"/>
    <w:rsid w:val="00324A79"/>
    <w:rsid w:val="00325FA9"/>
    <w:rsid w:val="0032609B"/>
    <w:rsid w:val="00330FD7"/>
    <w:rsid w:val="00334214"/>
    <w:rsid w:val="003374C4"/>
    <w:rsid w:val="00342850"/>
    <w:rsid w:val="00343467"/>
    <w:rsid w:val="00351495"/>
    <w:rsid w:val="003545CE"/>
    <w:rsid w:val="0035503D"/>
    <w:rsid w:val="003579FF"/>
    <w:rsid w:val="00357EB2"/>
    <w:rsid w:val="003602CF"/>
    <w:rsid w:val="00360E13"/>
    <w:rsid w:val="00365BE5"/>
    <w:rsid w:val="003720ED"/>
    <w:rsid w:val="003730FB"/>
    <w:rsid w:val="00373FA8"/>
    <w:rsid w:val="00375A89"/>
    <w:rsid w:val="003779B1"/>
    <w:rsid w:val="0038272D"/>
    <w:rsid w:val="00382857"/>
    <w:rsid w:val="00384E66"/>
    <w:rsid w:val="0038555C"/>
    <w:rsid w:val="00386A4E"/>
    <w:rsid w:val="003873FF"/>
    <w:rsid w:val="0039004A"/>
    <w:rsid w:val="00393A6B"/>
    <w:rsid w:val="00394C13"/>
    <w:rsid w:val="00396EAC"/>
    <w:rsid w:val="003A0C22"/>
    <w:rsid w:val="003A0D84"/>
    <w:rsid w:val="003B06B2"/>
    <w:rsid w:val="003B33D3"/>
    <w:rsid w:val="003B5299"/>
    <w:rsid w:val="003B598F"/>
    <w:rsid w:val="003B6089"/>
    <w:rsid w:val="003B6255"/>
    <w:rsid w:val="003C0CC6"/>
    <w:rsid w:val="003C5A19"/>
    <w:rsid w:val="003C65C8"/>
    <w:rsid w:val="003D0927"/>
    <w:rsid w:val="003D1331"/>
    <w:rsid w:val="003D381B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780C"/>
    <w:rsid w:val="00400F6E"/>
    <w:rsid w:val="00402998"/>
    <w:rsid w:val="0040570D"/>
    <w:rsid w:val="0041058D"/>
    <w:rsid w:val="00417209"/>
    <w:rsid w:val="00417ED1"/>
    <w:rsid w:val="00422053"/>
    <w:rsid w:val="0042320F"/>
    <w:rsid w:val="00423533"/>
    <w:rsid w:val="00426617"/>
    <w:rsid w:val="004269C4"/>
    <w:rsid w:val="00431087"/>
    <w:rsid w:val="00431504"/>
    <w:rsid w:val="00434C80"/>
    <w:rsid w:val="00435105"/>
    <w:rsid w:val="004474C4"/>
    <w:rsid w:val="00450620"/>
    <w:rsid w:val="00455662"/>
    <w:rsid w:val="00455FEE"/>
    <w:rsid w:val="004611A4"/>
    <w:rsid w:val="004645E5"/>
    <w:rsid w:val="004755C9"/>
    <w:rsid w:val="004757A9"/>
    <w:rsid w:val="004817EA"/>
    <w:rsid w:val="004826D1"/>
    <w:rsid w:val="00484EB3"/>
    <w:rsid w:val="00490ECF"/>
    <w:rsid w:val="00491811"/>
    <w:rsid w:val="00493803"/>
    <w:rsid w:val="00493F97"/>
    <w:rsid w:val="00493FFE"/>
    <w:rsid w:val="0049648C"/>
    <w:rsid w:val="00496971"/>
    <w:rsid w:val="004A04E2"/>
    <w:rsid w:val="004A403A"/>
    <w:rsid w:val="004A7B0E"/>
    <w:rsid w:val="004B399E"/>
    <w:rsid w:val="004B522E"/>
    <w:rsid w:val="004B54B1"/>
    <w:rsid w:val="004B5CFD"/>
    <w:rsid w:val="004B5E29"/>
    <w:rsid w:val="004C0BF6"/>
    <w:rsid w:val="004C3C39"/>
    <w:rsid w:val="004C44A3"/>
    <w:rsid w:val="004C4FD7"/>
    <w:rsid w:val="004D3677"/>
    <w:rsid w:val="004D3997"/>
    <w:rsid w:val="004D5C5E"/>
    <w:rsid w:val="004D7EA9"/>
    <w:rsid w:val="004E172F"/>
    <w:rsid w:val="004E1A84"/>
    <w:rsid w:val="004E2B9F"/>
    <w:rsid w:val="004E3914"/>
    <w:rsid w:val="004E4A4F"/>
    <w:rsid w:val="004E4F88"/>
    <w:rsid w:val="004E5879"/>
    <w:rsid w:val="004E7851"/>
    <w:rsid w:val="004F0B0A"/>
    <w:rsid w:val="004F46D5"/>
    <w:rsid w:val="004F5C39"/>
    <w:rsid w:val="004F70A7"/>
    <w:rsid w:val="00503CA8"/>
    <w:rsid w:val="005069F8"/>
    <w:rsid w:val="0051119C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5DC8"/>
    <w:rsid w:val="00536EE2"/>
    <w:rsid w:val="005370E1"/>
    <w:rsid w:val="0054352A"/>
    <w:rsid w:val="00544188"/>
    <w:rsid w:val="0055066D"/>
    <w:rsid w:val="00551F49"/>
    <w:rsid w:val="00553323"/>
    <w:rsid w:val="00554CCB"/>
    <w:rsid w:val="00560AF3"/>
    <w:rsid w:val="00561825"/>
    <w:rsid w:val="00565BF2"/>
    <w:rsid w:val="005708CF"/>
    <w:rsid w:val="00571D46"/>
    <w:rsid w:val="00572523"/>
    <w:rsid w:val="00573030"/>
    <w:rsid w:val="0057317C"/>
    <w:rsid w:val="00574C19"/>
    <w:rsid w:val="00574EF4"/>
    <w:rsid w:val="00576112"/>
    <w:rsid w:val="00581EEF"/>
    <w:rsid w:val="005831AE"/>
    <w:rsid w:val="00583BF7"/>
    <w:rsid w:val="00584159"/>
    <w:rsid w:val="00585948"/>
    <w:rsid w:val="005878EF"/>
    <w:rsid w:val="0059506B"/>
    <w:rsid w:val="005974F4"/>
    <w:rsid w:val="00597CF5"/>
    <w:rsid w:val="005A28B6"/>
    <w:rsid w:val="005B1B17"/>
    <w:rsid w:val="005B7F4E"/>
    <w:rsid w:val="005C311D"/>
    <w:rsid w:val="005C503A"/>
    <w:rsid w:val="005C695E"/>
    <w:rsid w:val="005D076C"/>
    <w:rsid w:val="005D08BD"/>
    <w:rsid w:val="005D1562"/>
    <w:rsid w:val="005D1F29"/>
    <w:rsid w:val="005E122C"/>
    <w:rsid w:val="005E2536"/>
    <w:rsid w:val="005E36EF"/>
    <w:rsid w:val="005E5626"/>
    <w:rsid w:val="005E6E9A"/>
    <w:rsid w:val="005F0DD1"/>
    <w:rsid w:val="005F516D"/>
    <w:rsid w:val="005F536C"/>
    <w:rsid w:val="00600880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094C"/>
    <w:rsid w:val="00621C13"/>
    <w:rsid w:val="00621EDA"/>
    <w:rsid w:val="00625588"/>
    <w:rsid w:val="0062562D"/>
    <w:rsid w:val="00626511"/>
    <w:rsid w:val="00627122"/>
    <w:rsid w:val="006271F7"/>
    <w:rsid w:val="006275B4"/>
    <w:rsid w:val="006319F7"/>
    <w:rsid w:val="0063559C"/>
    <w:rsid w:val="00636946"/>
    <w:rsid w:val="006378CF"/>
    <w:rsid w:val="00640EFA"/>
    <w:rsid w:val="00641FC1"/>
    <w:rsid w:val="0064468F"/>
    <w:rsid w:val="00644EC9"/>
    <w:rsid w:val="006501D2"/>
    <w:rsid w:val="006517E3"/>
    <w:rsid w:val="00651C92"/>
    <w:rsid w:val="00651D6D"/>
    <w:rsid w:val="00657292"/>
    <w:rsid w:val="006604DC"/>
    <w:rsid w:val="00663660"/>
    <w:rsid w:val="00664615"/>
    <w:rsid w:val="00667B5A"/>
    <w:rsid w:val="006729DD"/>
    <w:rsid w:val="00672C00"/>
    <w:rsid w:val="006732A5"/>
    <w:rsid w:val="0068163E"/>
    <w:rsid w:val="006823A4"/>
    <w:rsid w:val="00683069"/>
    <w:rsid w:val="0069273B"/>
    <w:rsid w:val="00694487"/>
    <w:rsid w:val="0069507B"/>
    <w:rsid w:val="00697500"/>
    <w:rsid w:val="006A0133"/>
    <w:rsid w:val="006A1065"/>
    <w:rsid w:val="006A1277"/>
    <w:rsid w:val="006A176B"/>
    <w:rsid w:val="006A1A99"/>
    <w:rsid w:val="006A1E54"/>
    <w:rsid w:val="006A57C1"/>
    <w:rsid w:val="006A5F7C"/>
    <w:rsid w:val="006B2BE3"/>
    <w:rsid w:val="006B3F53"/>
    <w:rsid w:val="006B4BE6"/>
    <w:rsid w:val="006B66EB"/>
    <w:rsid w:val="006C45DE"/>
    <w:rsid w:val="006C62FA"/>
    <w:rsid w:val="006C677E"/>
    <w:rsid w:val="006D1A60"/>
    <w:rsid w:val="006D204A"/>
    <w:rsid w:val="006D3ADB"/>
    <w:rsid w:val="006D4B9A"/>
    <w:rsid w:val="006D5A66"/>
    <w:rsid w:val="006D6D2D"/>
    <w:rsid w:val="006D76FE"/>
    <w:rsid w:val="006E1591"/>
    <w:rsid w:val="006E2047"/>
    <w:rsid w:val="006E25CF"/>
    <w:rsid w:val="006E25F0"/>
    <w:rsid w:val="006E2D44"/>
    <w:rsid w:val="006E4E65"/>
    <w:rsid w:val="006E510F"/>
    <w:rsid w:val="006E7567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3AB"/>
    <w:rsid w:val="00706572"/>
    <w:rsid w:val="00714A59"/>
    <w:rsid w:val="0071647E"/>
    <w:rsid w:val="00716D65"/>
    <w:rsid w:val="00717802"/>
    <w:rsid w:val="007324B8"/>
    <w:rsid w:val="007329E0"/>
    <w:rsid w:val="00733638"/>
    <w:rsid w:val="00735373"/>
    <w:rsid w:val="00740A9C"/>
    <w:rsid w:val="00742CDC"/>
    <w:rsid w:val="00744582"/>
    <w:rsid w:val="007503D4"/>
    <w:rsid w:val="00751BE0"/>
    <w:rsid w:val="00752DBC"/>
    <w:rsid w:val="0075717C"/>
    <w:rsid w:val="00760953"/>
    <w:rsid w:val="007633FE"/>
    <w:rsid w:val="00764CAC"/>
    <w:rsid w:val="00765B1B"/>
    <w:rsid w:val="007724D2"/>
    <w:rsid w:val="00772C43"/>
    <w:rsid w:val="00774772"/>
    <w:rsid w:val="007768AD"/>
    <w:rsid w:val="00776E76"/>
    <w:rsid w:val="00785378"/>
    <w:rsid w:val="00790CFA"/>
    <w:rsid w:val="00793585"/>
    <w:rsid w:val="007936A2"/>
    <w:rsid w:val="007945EA"/>
    <w:rsid w:val="00794A53"/>
    <w:rsid w:val="00797750"/>
    <w:rsid w:val="007A003F"/>
    <w:rsid w:val="007A17F0"/>
    <w:rsid w:val="007A7237"/>
    <w:rsid w:val="007A7CE7"/>
    <w:rsid w:val="007A7FAE"/>
    <w:rsid w:val="007B31AA"/>
    <w:rsid w:val="007B38C6"/>
    <w:rsid w:val="007B4210"/>
    <w:rsid w:val="007C35BE"/>
    <w:rsid w:val="007C5487"/>
    <w:rsid w:val="007D3873"/>
    <w:rsid w:val="007D3A7E"/>
    <w:rsid w:val="007D4F59"/>
    <w:rsid w:val="007D6948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797C"/>
    <w:rsid w:val="00823855"/>
    <w:rsid w:val="0082523C"/>
    <w:rsid w:val="0082543E"/>
    <w:rsid w:val="00826A20"/>
    <w:rsid w:val="00827962"/>
    <w:rsid w:val="00830B44"/>
    <w:rsid w:val="008333AC"/>
    <w:rsid w:val="00834639"/>
    <w:rsid w:val="008352B1"/>
    <w:rsid w:val="00837E01"/>
    <w:rsid w:val="0084121B"/>
    <w:rsid w:val="00845085"/>
    <w:rsid w:val="008462AB"/>
    <w:rsid w:val="00847A9F"/>
    <w:rsid w:val="00847C57"/>
    <w:rsid w:val="00851852"/>
    <w:rsid w:val="00857DDE"/>
    <w:rsid w:val="00872450"/>
    <w:rsid w:val="00874B3C"/>
    <w:rsid w:val="00875815"/>
    <w:rsid w:val="008820CB"/>
    <w:rsid w:val="00883BDA"/>
    <w:rsid w:val="008865F6"/>
    <w:rsid w:val="008870DC"/>
    <w:rsid w:val="00891557"/>
    <w:rsid w:val="00894CE4"/>
    <w:rsid w:val="00894EB5"/>
    <w:rsid w:val="0089514E"/>
    <w:rsid w:val="008A061F"/>
    <w:rsid w:val="008A21AF"/>
    <w:rsid w:val="008A6212"/>
    <w:rsid w:val="008B0516"/>
    <w:rsid w:val="008B05F0"/>
    <w:rsid w:val="008B0E83"/>
    <w:rsid w:val="008B4DFF"/>
    <w:rsid w:val="008B6D59"/>
    <w:rsid w:val="008C1119"/>
    <w:rsid w:val="008C2D35"/>
    <w:rsid w:val="008C426A"/>
    <w:rsid w:val="008C61A5"/>
    <w:rsid w:val="008C7B6B"/>
    <w:rsid w:val="008D1777"/>
    <w:rsid w:val="008D19BC"/>
    <w:rsid w:val="008D1DBF"/>
    <w:rsid w:val="008D3244"/>
    <w:rsid w:val="008D45B3"/>
    <w:rsid w:val="008D5131"/>
    <w:rsid w:val="008D7793"/>
    <w:rsid w:val="008E1A61"/>
    <w:rsid w:val="008E5712"/>
    <w:rsid w:val="008E770C"/>
    <w:rsid w:val="008F0538"/>
    <w:rsid w:val="008F42A5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B70"/>
    <w:rsid w:val="00910E99"/>
    <w:rsid w:val="00911664"/>
    <w:rsid w:val="00912648"/>
    <w:rsid w:val="0091375F"/>
    <w:rsid w:val="0091478D"/>
    <w:rsid w:val="009176DD"/>
    <w:rsid w:val="00917F4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21C2"/>
    <w:rsid w:val="0094229F"/>
    <w:rsid w:val="00943059"/>
    <w:rsid w:val="0094402F"/>
    <w:rsid w:val="00944F85"/>
    <w:rsid w:val="00945EE5"/>
    <w:rsid w:val="00947D7C"/>
    <w:rsid w:val="0095379F"/>
    <w:rsid w:val="0095650B"/>
    <w:rsid w:val="00956ADF"/>
    <w:rsid w:val="00957B9A"/>
    <w:rsid w:val="00962E10"/>
    <w:rsid w:val="009653CA"/>
    <w:rsid w:val="0096564A"/>
    <w:rsid w:val="00970157"/>
    <w:rsid w:val="00970E4E"/>
    <w:rsid w:val="009728A7"/>
    <w:rsid w:val="00974535"/>
    <w:rsid w:val="00975253"/>
    <w:rsid w:val="009766BA"/>
    <w:rsid w:val="0097676D"/>
    <w:rsid w:val="009777E1"/>
    <w:rsid w:val="00981BF9"/>
    <w:rsid w:val="0098434C"/>
    <w:rsid w:val="009849FD"/>
    <w:rsid w:val="00985E98"/>
    <w:rsid w:val="009865E8"/>
    <w:rsid w:val="009922D4"/>
    <w:rsid w:val="009A10EB"/>
    <w:rsid w:val="009A1CAA"/>
    <w:rsid w:val="009A1FC1"/>
    <w:rsid w:val="009A4375"/>
    <w:rsid w:val="009A6F19"/>
    <w:rsid w:val="009B1907"/>
    <w:rsid w:val="009B4322"/>
    <w:rsid w:val="009B45F3"/>
    <w:rsid w:val="009B5D54"/>
    <w:rsid w:val="009C1BB8"/>
    <w:rsid w:val="009C1E31"/>
    <w:rsid w:val="009C27AA"/>
    <w:rsid w:val="009C319F"/>
    <w:rsid w:val="009C5BE8"/>
    <w:rsid w:val="009D4D31"/>
    <w:rsid w:val="009D5819"/>
    <w:rsid w:val="009D6085"/>
    <w:rsid w:val="009D7948"/>
    <w:rsid w:val="009E0C1F"/>
    <w:rsid w:val="009E1B05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4DAC"/>
    <w:rsid w:val="009F5944"/>
    <w:rsid w:val="009F5E0E"/>
    <w:rsid w:val="009F61BC"/>
    <w:rsid w:val="009F739B"/>
    <w:rsid w:val="009F7F61"/>
    <w:rsid w:val="00A007A7"/>
    <w:rsid w:val="00A00EC0"/>
    <w:rsid w:val="00A03164"/>
    <w:rsid w:val="00A04347"/>
    <w:rsid w:val="00A04563"/>
    <w:rsid w:val="00A056DF"/>
    <w:rsid w:val="00A06895"/>
    <w:rsid w:val="00A0699B"/>
    <w:rsid w:val="00A072F4"/>
    <w:rsid w:val="00A076B2"/>
    <w:rsid w:val="00A11FB9"/>
    <w:rsid w:val="00A1273F"/>
    <w:rsid w:val="00A12E07"/>
    <w:rsid w:val="00A13285"/>
    <w:rsid w:val="00A142D6"/>
    <w:rsid w:val="00A1535E"/>
    <w:rsid w:val="00A163C4"/>
    <w:rsid w:val="00A17414"/>
    <w:rsid w:val="00A27E32"/>
    <w:rsid w:val="00A334EE"/>
    <w:rsid w:val="00A4117F"/>
    <w:rsid w:val="00A411E2"/>
    <w:rsid w:val="00A432CC"/>
    <w:rsid w:val="00A436FC"/>
    <w:rsid w:val="00A4500E"/>
    <w:rsid w:val="00A463C5"/>
    <w:rsid w:val="00A46DD4"/>
    <w:rsid w:val="00A50193"/>
    <w:rsid w:val="00A51CF8"/>
    <w:rsid w:val="00A53846"/>
    <w:rsid w:val="00A538CB"/>
    <w:rsid w:val="00A570CB"/>
    <w:rsid w:val="00A615DA"/>
    <w:rsid w:val="00A61B1D"/>
    <w:rsid w:val="00A6312A"/>
    <w:rsid w:val="00A64586"/>
    <w:rsid w:val="00A64D19"/>
    <w:rsid w:val="00A67B9C"/>
    <w:rsid w:val="00A7072C"/>
    <w:rsid w:val="00A73CF3"/>
    <w:rsid w:val="00A74C6D"/>
    <w:rsid w:val="00A76441"/>
    <w:rsid w:val="00A77241"/>
    <w:rsid w:val="00A775C2"/>
    <w:rsid w:val="00A82D17"/>
    <w:rsid w:val="00A83111"/>
    <w:rsid w:val="00A868CA"/>
    <w:rsid w:val="00A90B90"/>
    <w:rsid w:val="00A9200A"/>
    <w:rsid w:val="00A97964"/>
    <w:rsid w:val="00AA1704"/>
    <w:rsid w:val="00AA4530"/>
    <w:rsid w:val="00AA6B1E"/>
    <w:rsid w:val="00AB16A5"/>
    <w:rsid w:val="00AB31C5"/>
    <w:rsid w:val="00AB3969"/>
    <w:rsid w:val="00AC08F9"/>
    <w:rsid w:val="00AC1DC0"/>
    <w:rsid w:val="00AC3377"/>
    <w:rsid w:val="00AC3AF4"/>
    <w:rsid w:val="00AD10FB"/>
    <w:rsid w:val="00AD201B"/>
    <w:rsid w:val="00AD26C3"/>
    <w:rsid w:val="00AD2D49"/>
    <w:rsid w:val="00AD52FA"/>
    <w:rsid w:val="00AE2870"/>
    <w:rsid w:val="00AE3683"/>
    <w:rsid w:val="00AE3F09"/>
    <w:rsid w:val="00AF034C"/>
    <w:rsid w:val="00AF03CF"/>
    <w:rsid w:val="00AF1494"/>
    <w:rsid w:val="00AF2819"/>
    <w:rsid w:val="00AF3243"/>
    <w:rsid w:val="00B00A6C"/>
    <w:rsid w:val="00B043EA"/>
    <w:rsid w:val="00B0701E"/>
    <w:rsid w:val="00B11423"/>
    <w:rsid w:val="00B138CE"/>
    <w:rsid w:val="00B17962"/>
    <w:rsid w:val="00B17F88"/>
    <w:rsid w:val="00B20B86"/>
    <w:rsid w:val="00B218A9"/>
    <w:rsid w:val="00B30210"/>
    <w:rsid w:val="00B30B9B"/>
    <w:rsid w:val="00B30CC6"/>
    <w:rsid w:val="00B325A1"/>
    <w:rsid w:val="00B34C63"/>
    <w:rsid w:val="00B34E46"/>
    <w:rsid w:val="00B3629F"/>
    <w:rsid w:val="00B372EF"/>
    <w:rsid w:val="00B376C0"/>
    <w:rsid w:val="00B40B9D"/>
    <w:rsid w:val="00B410E6"/>
    <w:rsid w:val="00B42096"/>
    <w:rsid w:val="00B432D9"/>
    <w:rsid w:val="00B43819"/>
    <w:rsid w:val="00B477CF"/>
    <w:rsid w:val="00B5035C"/>
    <w:rsid w:val="00B51AE5"/>
    <w:rsid w:val="00B52839"/>
    <w:rsid w:val="00B52F85"/>
    <w:rsid w:val="00B55887"/>
    <w:rsid w:val="00B5772F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301E"/>
    <w:rsid w:val="00B83A09"/>
    <w:rsid w:val="00B83AFD"/>
    <w:rsid w:val="00B8755D"/>
    <w:rsid w:val="00B928C1"/>
    <w:rsid w:val="00B92B9C"/>
    <w:rsid w:val="00B931DB"/>
    <w:rsid w:val="00B93C48"/>
    <w:rsid w:val="00B93FE1"/>
    <w:rsid w:val="00B94752"/>
    <w:rsid w:val="00BA0038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7FAA"/>
    <w:rsid w:val="00BC28EF"/>
    <w:rsid w:val="00BC3BF4"/>
    <w:rsid w:val="00BC6B3E"/>
    <w:rsid w:val="00BC7AE1"/>
    <w:rsid w:val="00BD05A2"/>
    <w:rsid w:val="00BD1154"/>
    <w:rsid w:val="00BD4105"/>
    <w:rsid w:val="00BD4178"/>
    <w:rsid w:val="00BD4CBD"/>
    <w:rsid w:val="00BD7670"/>
    <w:rsid w:val="00BE2050"/>
    <w:rsid w:val="00BE5F8E"/>
    <w:rsid w:val="00BE791F"/>
    <w:rsid w:val="00BE7F74"/>
    <w:rsid w:val="00BF13B9"/>
    <w:rsid w:val="00BF5474"/>
    <w:rsid w:val="00BF5DCF"/>
    <w:rsid w:val="00C02335"/>
    <w:rsid w:val="00C026F0"/>
    <w:rsid w:val="00C0315C"/>
    <w:rsid w:val="00C051C4"/>
    <w:rsid w:val="00C068D0"/>
    <w:rsid w:val="00C1444F"/>
    <w:rsid w:val="00C145F0"/>
    <w:rsid w:val="00C15145"/>
    <w:rsid w:val="00C16E77"/>
    <w:rsid w:val="00C1748E"/>
    <w:rsid w:val="00C174F9"/>
    <w:rsid w:val="00C177BF"/>
    <w:rsid w:val="00C2002F"/>
    <w:rsid w:val="00C20420"/>
    <w:rsid w:val="00C23256"/>
    <w:rsid w:val="00C23979"/>
    <w:rsid w:val="00C2431F"/>
    <w:rsid w:val="00C24A9D"/>
    <w:rsid w:val="00C32DDB"/>
    <w:rsid w:val="00C35451"/>
    <w:rsid w:val="00C3749F"/>
    <w:rsid w:val="00C40D45"/>
    <w:rsid w:val="00C41CC2"/>
    <w:rsid w:val="00C42146"/>
    <w:rsid w:val="00C421DA"/>
    <w:rsid w:val="00C43473"/>
    <w:rsid w:val="00C43871"/>
    <w:rsid w:val="00C458A8"/>
    <w:rsid w:val="00C51A60"/>
    <w:rsid w:val="00C578C5"/>
    <w:rsid w:val="00C57E00"/>
    <w:rsid w:val="00C62213"/>
    <w:rsid w:val="00C65AF3"/>
    <w:rsid w:val="00C66781"/>
    <w:rsid w:val="00C70305"/>
    <w:rsid w:val="00C72257"/>
    <w:rsid w:val="00C84D13"/>
    <w:rsid w:val="00C84F81"/>
    <w:rsid w:val="00C91D21"/>
    <w:rsid w:val="00C92BEB"/>
    <w:rsid w:val="00C93324"/>
    <w:rsid w:val="00C93DD5"/>
    <w:rsid w:val="00CA499D"/>
    <w:rsid w:val="00CB02A7"/>
    <w:rsid w:val="00CB3B48"/>
    <w:rsid w:val="00CB46B3"/>
    <w:rsid w:val="00CB5A60"/>
    <w:rsid w:val="00CB642B"/>
    <w:rsid w:val="00CB7777"/>
    <w:rsid w:val="00CC1B12"/>
    <w:rsid w:val="00CC1E4D"/>
    <w:rsid w:val="00CC297F"/>
    <w:rsid w:val="00CC3696"/>
    <w:rsid w:val="00CC6094"/>
    <w:rsid w:val="00CD198B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E7E93"/>
    <w:rsid w:val="00CF5DA1"/>
    <w:rsid w:val="00D01A58"/>
    <w:rsid w:val="00D10340"/>
    <w:rsid w:val="00D104C1"/>
    <w:rsid w:val="00D16716"/>
    <w:rsid w:val="00D16EF5"/>
    <w:rsid w:val="00D17396"/>
    <w:rsid w:val="00D175F2"/>
    <w:rsid w:val="00D202DD"/>
    <w:rsid w:val="00D20B98"/>
    <w:rsid w:val="00D24E27"/>
    <w:rsid w:val="00D2676E"/>
    <w:rsid w:val="00D35FB5"/>
    <w:rsid w:val="00D36116"/>
    <w:rsid w:val="00D375AB"/>
    <w:rsid w:val="00D46262"/>
    <w:rsid w:val="00D50DA1"/>
    <w:rsid w:val="00D55C00"/>
    <w:rsid w:val="00D5634B"/>
    <w:rsid w:val="00D5650F"/>
    <w:rsid w:val="00D63BF0"/>
    <w:rsid w:val="00D63E6C"/>
    <w:rsid w:val="00D663E7"/>
    <w:rsid w:val="00D664B1"/>
    <w:rsid w:val="00D70DE6"/>
    <w:rsid w:val="00D730E9"/>
    <w:rsid w:val="00D74F8F"/>
    <w:rsid w:val="00D8055F"/>
    <w:rsid w:val="00D81F64"/>
    <w:rsid w:val="00D82292"/>
    <w:rsid w:val="00D83495"/>
    <w:rsid w:val="00D83722"/>
    <w:rsid w:val="00D8721C"/>
    <w:rsid w:val="00D901AD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2DDA"/>
    <w:rsid w:val="00DB57DE"/>
    <w:rsid w:val="00DB5BA5"/>
    <w:rsid w:val="00DB60EC"/>
    <w:rsid w:val="00DB760A"/>
    <w:rsid w:val="00DC199B"/>
    <w:rsid w:val="00DC2D05"/>
    <w:rsid w:val="00DC6726"/>
    <w:rsid w:val="00DC7B12"/>
    <w:rsid w:val="00DC7C63"/>
    <w:rsid w:val="00DD3224"/>
    <w:rsid w:val="00DD34AD"/>
    <w:rsid w:val="00DD4D5F"/>
    <w:rsid w:val="00DD4F96"/>
    <w:rsid w:val="00DD5415"/>
    <w:rsid w:val="00DD73B6"/>
    <w:rsid w:val="00DD7BC7"/>
    <w:rsid w:val="00DE0ED5"/>
    <w:rsid w:val="00DE14F0"/>
    <w:rsid w:val="00DE311D"/>
    <w:rsid w:val="00DE353B"/>
    <w:rsid w:val="00DE479B"/>
    <w:rsid w:val="00DE5515"/>
    <w:rsid w:val="00DE6159"/>
    <w:rsid w:val="00DE7ACF"/>
    <w:rsid w:val="00DF10FA"/>
    <w:rsid w:val="00DF151B"/>
    <w:rsid w:val="00DF1E63"/>
    <w:rsid w:val="00DF40FD"/>
    <w:rsid w:val="00E02255"/>
    <w:rsid w:val="00E03B4A"/>
    <w:rsid w:val="00E057AF"/>
    <w:rsid w:val="00E061BC"/>
    <w:rsid w:val="00E100DF"/>
    <w:rsid w:val="00E107FC"/>
    <w:rsid w:val="00E13DC4"/>
    <w:rsid w:val="00E149A6"/>
    <w:rsid w:val="00E15233"/>
    <w:rsid w:val="00E16A7C"/>
    <w:rsid w:val="00E20262"/>
    <w:rsid w:val="00E22B25"/>
    <w:rsid w:val="00E2367A"/>
    <w:rsid w:val="00E24F9B"/>
    <w:rsid w:val="00E25107"/>
    <w:rsid w:val="00E26D2C"/>
    <w:rsid w:val="00E31DE5"/>
    <w:rsid w:val="00E33DF9"/>
    <w:rsid w:val="00E3492B"/>
    <w:rsid w:val="00E435C1"/>
    <w:rsid w:val="00E4383A"/>
    <w:rsid w:val="00E43A82"/>
    <w:rsid w:val="00E44190"/>
    <w:rsid w:val="00E45772"/>
    <w:rsid w:val="00E459EA"/>
    <w:rsid w:val="00E47BDB"/>
    <w:rsid w:val="00E54493"/>
    <w:rsid w:val="00E5559A"/>
    <w:rsid w:val="00E55776"/>
    <w:rsid w:val="00E55FF3"/>
    <w:rsid w:val="00E56874"/>
    <w:rsid w:val="00E56F92"/>
    <w:rsid w:val="00E5781A"/>
    <w:rsid w:val="00E61326"/>
    <w:rsid w:val="00E62A4D"/>
    <w:rsid w:val="00E66343"/>
    <w:rsid w:val="00E7175B"/>
    <w:rsid w:val="00E722A4"/>
    <w:rsid w:val="00E737C4"/>
    <w:rsid w:val="00E73E96"/>
    <w:rsid w:val="00E7464C"/>
    <w:rsid w:val="00E76380"/>
    <w:rsid w:val="00E77119"/>
    <w:rsid w:val="00E77363"/>
    <w:rsid w:val="00E77C7C"/>
    <w:rsid w:val="00E8336D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975B1"/>
    <w:rsid w:val="00E97F9F"/>
    <w:rsid w:val="00EA25D2"/>
    <w:rsid w:val="00EA2A28"/>
    <w:rsid w:val="00EB19FC"/>
    <w:rsid w:val="00EB5578"/>
    <w:rsid w:val="00EB5E82"/>
    <w:rsid w:val="00EC0590"/>
    <w:rsid w:val="00EC3B8A"/>
    <w:rsid w:val="00EC3DAF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2041"/>
    <w:rsid w:val="00EF3481"/>
    <w:rsid w:val="00EF45C6"/>
    <w:rsid w:val="00EF5474"/>
    <w:rsid w:val="00EF64AB"/>
    <w:rsid w:val="00EF6F22"/>
    <w:rsid w:val="00F00785"/>
    <w:rsid w:val="00F017C8"/>
    <w:rsid w:val="00F02075"/>
    <w:rsid w:val="00F02834"/>
    <w:rsid w:val="00F06EC3"/>
    <w:rsid w:val="00F07337"/>
    <w:rsid w:val="00F10181"/>
    <w:rsid w:val="00F11808"/>
    <w:rsid w:val="00F11F33"/>
    <w:rsid w:val="00F2574E"/>
    <w:rsid w:val="00F26E42"/>
    <w:rsid w:val="00F30970"/>
    <w:rsid w:val="00F30A46"/>
    <w:rsid w:val="00F30DF6"/>
    <w:rsid w:val="00F31226"/>
    <w:rsid w:val="00F31D4D"/>
    <w:rsid w:val="00F330F7"/>
    <w:rsid w:val="00F413DF"/>
    <w:rsid w:val="00F41460"/>
    <w:rsid w:val="00F443F7"/>
    <w:rsid w:val="00F45493"/>
    <w:rsid w:val="00F456DC"/>
    <w:rsid w:val="00F47D97"/>
    <w:rsid w:val="00F503BF"/>
    <w:rsid w:val="00F51AA1"/>
    <w:rsid w:val="00F5234A"/>
    <w:rsid w:val="00F53A0A"/>
    <w:rsid w:val="00F61FAF"/>
    <w:rsid w:val="00F6242D"/>
    <w:rsid w:val="00F70483"/>
    <w:rsid w:val="00F71D06"/>
    <w:rsid w:val="00F74288"/>
    <w:rsid w:val="00F74C64"/>
    <w:rsid w:val="00F75E0E"/>
    <w:rsid w:val="00F76D8F"/>
    <w:rsid w:val="00F80AA1"/>
    <w:rsid w:val="00F80B72"/>
    <w:rsid w:val="00F8274B"/>
    <w:rsid w:val="00F83560"/>
    <w:rsid w:val="00F8394D"/>
    <w:rsid w:val="00F84010"/>
    <w:rsid w:val="00F85551"/>
    <w:rsid w:val="00F93B78"/>
    <w:rsid w:val="00F94E59"/>
    <w:rsid w:val="00FA24CB"/>
    <w:rsid w:val="00FA27AE"/>
    <w:rsid w:val="00FA3215"/>
    <w:rsid w:val="00FA7A30"/>
    <w:rsid w:val="00FB07E6"/>
    <w:rsid w:val="00FB1195"/>
    <w:rsid w:val="00FB3693"/>
    <w:rsid w:val="00FB3BDA"/>
    <w:rsid w:val="00FB4B36"/>
    <w:rsid w:val="00FB7800"/>
    <w:rsid w:val="00FC2222"/>
    <w:rsid w:val="00FC3AA5"/>
    <w:rsid w:val="00FC4933"/>
    <w:rsid w:val="00FD04A2"/>
    <w:rsid w:val="00FD1A02"/>
    <w:rsid w:val="00FD1D10"/>
    <w:rsid w:val="00FD2383"/>
    <w:rsid w:val="00FE0062"/>
    <w:rsid w:val="00FE0585"/>
    <w:rsid w:val="00FE0734"/>
    <w:rsid w:val="00FE1819"/>
    <w:rsid w:val="00FE3417"/>
    <w:rsid w:val="00FE50D7"/>
    <w:rsid w:val="00FE5CE9"/>
    <w:rsid w:val="00FE6BFD"/>
    <w:rsid w:val="00FE7639"/>
    <w:rsid w:val="00FF064D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7DF5F-4ACB-4B84-B0D9-1B4DF811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Sabrina Sabatini</cp:lastModifiedBy>
  <cp:revision>2</cp:revision>
  <cp:lastPrinted>2025-02-26T11:17:00Z</cp:lastPrinted>
  <dcterms:created xsi:type="dcterms:W3CDTF">2025-05-27T10:34:00Z</dcterms:created>
  <dcterms:modified xsi:type="dcterms:W3CDTF">2025-05-27T10:34:00Z</dcterms:modified>
</cp:coreProperties>
</file>