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  <w:shd w:val="clear" w:color="auto" w:fill="auto"/>
          </w:tcPr>
          <w:p w14:paraId="3D5C5A1E" w14:textId="1EE29E6A" w:rsidR="00A82D17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>
              <w:t>Sede</w:t>
            </w:r>
            <w:r w:rsidR="00A82D17">
              <w:t xml:space="preserve">, </w:t>
            </w:r>
            <w:r w:rsidR="00A432CC">
              <w:t xml:space="preserve"> </w:t>
            </w:r>
            <w:r w:rsidR="00910A31">
              <w:t xml:space="preserve">27 </w:t>
            </w:r>
            <w:r w:rsidR="0007398C">
              <w:t>mag</w:t>
            </w:r>
            <w:r w:rsidR="00910A31">
              <w:t xml:space="preserve">gio </w:t>
            </w:r>
            <w:bookmarkStart w:id="0" w:name="_GoBack"/>
            <w:bookmarkEnd w:id="0"/>
            <w:r w:rsidR="0027524F">
              <w:t>202</w:t>
            </w:r>
            <w:r w:rsidR="006C677E">
              <w:t>5</w:t>
            </w:r>
            <w:r w:rsidR="00617C67">
              <w:t xml:space="preserve"> </w:t>
            </w:r>
            <w:r>
              <w:t xml:space="preserve"> </w:t>
            </w:r>
            <w:r w:rsidR="00A74C6D">
              <w:t xml:space="preserve"> </w:t>
            </w:r>
          </w:p>
          <w:p w14:paraId="1AFA06B2" w14:textId="4B9069CF" w:rsidR="00A82D17" w:rsidRDefault="00A82D17" w:rsidP="00E009CB">
            <w:pPr>
              <w:spacing w:before="120"/>
            </w:pPr>
            <w:proofErr w:type="spellStart"/>
            <w:r>
              <w:t>Prot</w:t>
            </w:r>
            <w:proofErr w:type="spellEnd"/>
            <w:r>
              <w:t>.</w:t>
            </w:r>
            <w:r w:rsidR="00FA24CB">
              <w:t xml:space="preserve"> </w:t>
            </w:r>
            <w:r w:rsidR="0042320F">
              <w:t>n.</w:t>
            </w:r>
            <w:r w:rsidR="00067847">
              <w:t xml:space="preserve"> </w:t>
            </w:r>
            <w:r w:rsidR="00E009CB">
              <w:t>71/2</w:t>
            </w:r>
            <w:r w:rsidR="0032239D">
              <w:t>025/</w:t>
            </w:r>
            <w:r w:rsidR="00D8055F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043730DC" w:rsidR="00A82D17" w:rsidRDefault="005708CF" w:rsidP="00A82D17">
            <w:pPr>
              <w:snapToGrid w:val="0"/>
              <w:ind w:firstLine="142"/>
            </w:pPr>
            <w:r>
              <w:t>AI</w:t>
            </w:r>
            <w:r w:rsidR="00A82D17">
              <w:t xml:space="preserve"> QUOTIDIANI ED EMITTENTI</w:t>
            </w:r>
          </w:p>
          <w:p w14:paraId="0F3D2E2D" w14:textId="77777777" w:rsidR="00A82D17" w:rsidRDefault="00A82D17" w:rsidP="00A82D17">
            <w:pPr>
              <w:ind w:firstLine="426"/>
            </w:pPr>
            <w:r>
              <w:t>in indirizzo</w:t>
            </w:r>
          </w:p>
          <w:p w14:paraId="39212E58" w14:textId="77777777" w:rsidR="00A82D17" w:rsidRDefault="00A82D17" w:rsidP="00A82D17">
            <w:pPr>
              <w:ind w:firstLine="2268"/>
            </w:pPr>
            <w:r>
              <w:t>LORO SEDI</w:t>
            </w:r>
          </w:p>
        </w:tc>
      </w:tr>
    </w:tbl>
    <w:p w14:paraId="7A9E9507" w14:textId="77777777" w:rsidR="005D1562" w:rsidRPr="00B65B17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3D23E347" w14:textId="1FC11C9D" w:rsidR="0095650B" w:rsidRPr="00F30DF6" w:rsidRDefault="0095650B" w:rsidP="00E55FF3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 w:rsidRPr="00F30DF6">
        <w:rPr>
          <w:b/>
          <w:color w:val="222222"/>
          <w:sz w:val="40"/>
          <w:szCs w:val="40"/>
          <w:shd w:val="clear" w:color="auto" w:fill="FFFFFF"/>
        </w:rPr>
        <w:t xml:space="preserve">A PIACENZA </w:t>
      </w:r>
      <w:r w:rsidR="004E172F" w:rsidRPr="00F30DF6">
        <w:rPr>
          <w:b/>
          <w:color w:val="222222"/>
          <w:sz w:val="40"/>
          <w:szCs w:val="40"/>
          <w:shd w:val="clear" w:color="auto" w:fill="FFFFFF"/>
        </w:rPr>
        <w:t>CALANO</w:t>
      </w:r>
      <w:r w:rsidRPr="00F30DF6">
        <w:rPr>
          <w:b/>
          <w:color w:val="222222"/>
          <w:sz w:val="40"/>
          <w:szCs w:val="40"/>
          <w:shd w:val="clear" w:color="auto" w:fill="FFFFFF"/>
        </w:rPr>
        <w:t xml:space="preserve"> </w:t>
      </w:r>
      <w:r w:rsidR="002A78FF" w:rsidRPr="00F30DF6">
        <w:rPr>
          <w:b/>
          <w:color w:val="222222"/>
          <w:sz w:val="40"/>
          <w:szCs w:val="40"/>
          <w:shd w:val="clear" w:color="auto" w:fill="FFFFFF"/>
        </w:rPr>
        <w:t xml:space="preserve">I </w:t>
      </w:r>
      <w:r w:rsidR="008A21AF" w:rsidRPr="00F30DF6">
        <w:rPr>
          <w:b/>
          <w:color w:val="222222"/>
          <w:sz w:val="40"/>
          <w:szCs w:val="40"/>
          <w:shd w:val="clear" w:color="auto" w:fill="FFFFFF"/>
        </w:rPr>
        <w:t>NUOVI CONTRATTI</w:t>
      </w:r>
      <w:r w:rsidRPr="00F30DF6">
        <w:rPr>
          <w:b/>
          <w:color w:val="222222"/>
          <w:sz w:val="40"/>
          <w:szCs w:val="40"/>
          <w:shd w:val="clear" w:color="auto" w:fill="FFFFFF"/>
        </w:rPr>
        <w:t>:</w:t>
      </w:r>
    </w:p>
    <w:p w14:paraId="3F4355A5" w14:textId="32DED4FA" w:rsidR="00A83111" w:rsidRPr="00F30DF6" w:rsidRDefault="00067847" w:rsidP="00067847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 w:rsidRPr="00F30DF6">
        <w:rPr>
          <w:b/>
          <w:color w:val="222222"/>
          <w:sz w:val="40"/>
          <w:szCs w:val="40"/>
          <w:shd w:val="clear" w:color="auto" w:fill="FFFFFF"/>
        </w:rPr>
        <w:t xml:space="preserve">PREVISTO UN </w:t>
      </w:r>
      <w:r w:rsidR="004E172F" w:rsidRPr="00F30DF6">
        <w:rPr>
          <w:b/>
          <w:color w:val="222222"/>
          <w:sz w:val="40"/>
          <w:szCs w:val="40"/>
          <w:shd w:val="clear" w:color="auto" w:fill="FFFFFF"/>
        </w:rPr>
        <w:t>-3,2</w:t>
      </w:r>
      <w:r w:rsidR="0095650B" w:rsidRPr="00F30DF6">
        <w:rPr>
          <w:b/>
          <w:color w:val="222222"/>
          <w:sz w:val="40"/>
          <w:szCs w:val="40"/>
          <w:shd w:val="clear" w:color="auto" w:fill="FFFFFF"/>
        </w:rPr>
        <w:t xml:space="preserve">% </w:t>
      </w:r>
      <w:r w:rsidR="00F443F7" w:rsidRPr="00F30DF6">
        <w:rPr>
          <w:b/>
          <w:color w:val="222222"/>
          <w:sz w:val="40"/>
          <w:szCs w:val="40"/>
          <w:shd w:val="clear" w:color="auto" w:fill="FFFFFF"/>
        </w:rPr>
        <w:t>A</w:t>
      </w:r>
      <w:r w:rsidRPr="00F30DF6">
        <w:rPr>
          <w:b/>
          <w:color w:val="222222"/>
          <w:sz w:val="40"/>
          <w:szCs w:val="40"/>
          <w:shd w:val="clear" w:color="auto" w:fill="FFFFFF"/>
        </w:rPr>
        <w:t xml:space="preserve"> </w:t>
      </w:r>
      <w:r w:rsidR="0007398C" w:rsidRPr="00F30DF6">
        <w:rPr>
          <w:b/>
          <w:color w:val="222222"/>
          <w:sz w:val="40"/>
          <w:szCs w:val="40"/>
          <w:shd w:val="clear" w:color="auto" w:fill="FFFFFF"/>
        </w:rPr>
        <w:t>MAGGIO</w:t>
      </w:r>
      <w:r w:rsidR="002A78FF" w:rsidRPr="00F30DF6">
        <w:rPr>
          <w:b/>
          <w:color w:val="222222"/>
          <w:sz w:val="40"/>
          <w:szCs w:val="40"/>
          <w:shd w:val="clear" w:color="auto" w:fill="FFFFFF"/>
        </w:rPr>
        <w:t xml:space="preserve"> </w:t>
      </w:r>
    </w:p>
    <w:p w14:paraId="3F0F0B09" w14:textId="472D97BA" w:rsidR="00151C03" w:rsidRPr="00F30DF6" w:rsidRDefault="00944F85" w:rsidP="00944F85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30DF6">
        <w:rPr>
          <w:b/>
        </w:rPr>
        <w:t>In calo l’industria</w:t>
      </w:r>
      <w:r w:rsidR="00E009CB">
        <w:rPr>
          <w:b/>
        </w:rPr>
        <w:t xml:space="preserve"> </w:t>
      </w:r>
      <w:r w:rsidRPr="00F30DF6">
        <w:rPr>
          <w:b/>
        </w:rPr>
        <w:t xml:space="preserve">e i </w:t>
      </w:r>
      <w:r w:rsidR="00056C53">
        <w:rPr>
          <w:b/>
        </w:rPr>
        <w:t>servizi alle imprese</w:t>
      </w:r>
    </w:p>
    <w:p w14:paraId="51AD50AF" w14:textId="77777777" w:rsidR="00944F85" w:rsidRPr="00F30DF6" w:rsidRDefault="00944F85" w:rsidP="00944F85">
      <w:pPr>
        <w:pStyle w:val="NormaleWeb"/>
        <w:shd w:val="clear" w:color="auto" w:fill="FFFFFF"/>
        <w:spacing w:before="0" w:beforeAutospacing="0" w:after="0" w:afterAutospacing="0"/>
        <w:jc w:val="center"/>
      </w:pPr>
    </w:p>
    <w:p w14:paraId="428FA8FD" w14:textId="7DDDF5AA" w:rsidR="00A570CB" w:rsidRPr="00F30DF6" w:rsidRDefault="00B52F85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0DF6">
        <w:rPr>
          <w:color w:val="000000"/>
        </w:rPr>
        <w:t>I</w:t>
      </w:r>
      <w:r w:rsidR="0051119C" w:rsidRPr="00F30DF6">
        <w:rPr>
          <w:color w:val="000000"/>
        </w:rPr>
        <w:t xml:space="preserve"> nuovi contratti che le imprese </w:t>
      </w:r>
      <w:r w:rsidR="007503D4" w:rsidRPr="00F30DF6">
        <w:rPr>
          <w:color w:val="000000"/>
        </w:rPr>
        <w:t>della provincia di Piacenza</w:t>
      </w:r>
      <w:r w:rsidR="0051119C" w:rsidRPr="00F30DF6">
        <w:rPr>
          <w:color w:val="000000"/>
        </w:rPr>
        <w:t xml:space="preserve"> </w:t>
      </w:r>
      <w:r w:rsidR="00B138CE" w:rsidRPr="00F30DF6">
        <w:rPr>
          <w:color w:val="000000"/>
        </w:rPr>
        <w:t xml:space="preserve">prevedono di </w:t>
      </w:r>
      <w:r w:rsidR="0051119C" w:rsidRPr="00F30DF6">
        <w:rPr>
          <w:color w:val="000000"/>
        </w:rPr>
        <w:t xml:space="preserve">attivare </w:t>
      </w:r>
      <w:r w:rsidR="00067847" w:rsidRPr="00F30DF6">
        <w:rPr>
          <w:color w:val="000000"/>
        </w:rPr>
        <w:t xml:space="preserve">nel mese di </w:t>
      </w:r>
      <w:r w:rsidR="0007398C" w:rsidRPr="00F30DF6">
        <w:rPr>
          <w:color w:val="000000"/>
        </w:rPr>
        <w:t xml:space="preserve">maggio </w:t>
      </w:r>
      <w:r w:rsidR="00067847" w:rsidRPr="00F30DF6">
        <w:rPr>
          <w:color w:val="000000"/>
        </w:rPr>
        <w:t xml:space="preserve">risultano in </w:t>
      </w:r>
      <w:r w:rsidR="004E172F" w:rsidRPr="00F30DF6">
        <w:rPr>
          <w:color w:val="000000"/>
        </w:rPr>
        <w:t xml:space="preserve">calo </w:t>
      </w:r>
      <w:r w:rsidR="00067847" w:rsidRPr="00F30DF6">
        <w:rPr>
          <w:color w:val="000000"/>
        </w:rPr>
        <w:t xml:space="preserve">del </w:t>
      </w:r>
      <w:r w:rsidR="004E172F" w:rsidRPr="00F30DF6">
        <w:rPr>
          <w:color w:val="000000"/>
        </w:rPr>
        <w:t>3,2%</w:t>
      </w:r>
      <w:r w:rsidR="00956ADF" w:rsidRPr="00F30DF6">
        <w:rPr>
          <w:color w:val="000000"/>
        </w:rPr>
        <w:t xml:space="preserve"> rispetto allo stesso mese del 2024, </w:t>
      </w:r>
      <w:r w:rsidR="00D5634B" w:rsidRPr="00F30DF6">
        <w:rPr>
          <w:color w:val="000000"/>
        </w:rPr>
        <w:t xml:space="preserve">con un dato complessivo di </w:t>
      </w:r>
      <w:r w:rsidR="004E172F" w:rsidRPr="00F30DF6">
        <w:rPr>
          <w:color w:val="000000"/>
        </w:rPr>
        <w:t>2.430</w:t>
      </w:r>
      <w:r w:rsidR="00BD4CBD" w:rsidRPr="00F30DF6">
        <w:rPr>
          <w:color w:val="000000"/>
        </w:rPr>
        <w:t xml:space="preserve"> attivazioni. </w:t>
      </w:r>
      <w:r w:rsidR="00F443F7" w:rsidRPr="00F30DF6">
        <w:rPr>
          <w:color w:val="000000"/>
        </w:rPr>
        <w:t xml:space="preserve">In </w:t>
      </w:r>
      <w:r w:rsidR="006B3F53" w:rsidRPr="00F30DF6">
        <w:rPr>
          <w:color w:val="000000"/>
        </w:rPr>
        <w:t xml:space="preserve">calo, seppur meno marcato, anche </w:t>
      </w:r>
      <w:r w:rsidR="003C65C8" w:rsidRPr="00F30DF6">
        <w:rPr>
          <w:color w:val="000000"/>
        </w:rPr>
        <w:t>i</w:t>
      </w:r>
      <w:r w:rsidR="007768AD" w:rsidRPr="00F30DF6">
        <w:rPr>
          <w:color w:val="000000"/>
        </w:rPr>
        <w:t xml:space="preserve"> dati relativi</w:t>
      </w:r>
      <w:r w:rsidR="00D5634B" w:rsidRPr="00F30DF6">
        <w:rPr>
          <w:color w:val="000000"/>
        </w:rPr>
        <w:t xml:space="preserve"> </w:t>
      </w:r>
      <w:r w:rsidR="003C65C8" w:rsidRPr="00F30DF6">
        <w:rPr>
          <w:color w:val="000000"/>
        </w:rPr>
        <w:t xml:space="preserve">al trimestre </w:t>
      </w:r>
      <w:r w:rsidR="006B3F53" w:rsidRPr="00F30DF6">
        <w:rPr>
          <w:color w:val="000000"/>
        </w:rPr>
        <w:t>maggio</w:t>
      </w:r>
      <w:r w:rsidR="00067847" w:rsidRPr="00F30DF6">
        <w:rPr>
          <w:color w:val="000000"/>
        </w:rPr>
        <w:t>-</w:t>
      </w:r>
      <w:r w:rsidR="006B3F53" w:rsidRPr="00F30DF6">
        <w:rPr>
          <w:color w:val="000000"/>
        </w:rPr>
        <w:t>luglio</w:t>
      </w:r>
      <w:r w:rsidR="009F4DAC" w:rsidRPr="00F30DF6">
        <w:rPr>
          <w:color w:val="000000"/>
        </w:rPr>
        <w:t xml:space="preserve">, </w:t>
      </w:r>
      <w:r w:rsidR="00956ADF" w:rsidRPr="00F30DF6">
        <w:rPr>
          <w:color w:val="000000"/>
        </w:rPr>
        <w:t>con previsioni</w:t>
      </w:r>
      <w:r w:rsidR="00067847" w:rsidRPr="00F30DF6">
        <w:rPr>
          <w:color w:val="000000"/>
        </w:rPr>
        <w:t xml:space="preserve"> di nuovi contratti pari a </w:t>
      </w:r>
      <w:r w:rsidR="006B3F53" w:rsidRPr="00F30DF6">
        <w:rPr>
          <w:color w:val="000000"/>
        </w:rPr>
        <w:t>8.180</w:t>
      </w:r>
      <w:r w:rsidR="00067847" w:rsidRPr="00F30DF6">
        <w:rPr>
          <w:color w:val="000000"/>
        </w:rPr>
        <w:t xml:space="preserve"> unità rispetto</w:t>
      </w:r>
      <w:r w:rsidR="00F80AA1" w:rsidRPr="00F30DF6">
        <w:rPr>
          <w:color w:val="000000"/>
        </w:rPr>
        <w:t xml:space="preserve"> a</w:t>
      </w:r>
      <w:r w:rsidR="00C43871" w:rsidRPr="00F30DF6">
        <w:rPr>
          <w:color w:val="000000"/>
        </w:rPr>
        <w:t>lle</w:t>
      </w:r>
      <w:r w:rsidR="00067847" w:rsidRPr="00F30DF6">
        <w:rPr>
          <w:color w:val="000000"/>
        </w:rPr>
        <w:t xml:space="preserve"> </w:t>
      </w:r>
      <w:r w:rsidR="006B3F53" w:rsidRPr="00F30DF6">
        <w:rPr>
          <w:color w:val="000000"/>
        </w:rPr>
        <w:t>8</w:t>
      </w:r>
      <w:r w:rsidR="00B138CE" w:rsidRPr="00F30DF6">
        <w:rPr>
          <w:color w:val="000000"/>
        </w:rPr>
        <w:t>.</w:t>
      </w:r>
      <w:r w:rsidR="006B3F53" w:rsidRPr="00F30DF6">
        <w:rPr>
          <w:color w:val="000000"/>
        </w:rPr>
        <w:t>280</w:t>
      </w:r>
      <w:r w:rsidR="002A78FF" w:rsidRPr="00F30DF6">
        <w:rPr>
          <w:color w:val="000000"/>
        </w:rPr>
        <w:t xml:space="preserve"> dello stesso</w:t>
      </w:r>
      <w:r w:rsidR="009F4DAC" w:rsidRPr="00F30DF6">
        <w:rPr>
          <w:color w:val="000000"/>
        </w:rPr>
        <w:t xml:space="preserve"> trimestre 2024 </w:t>
      </w:r>
      <w:r w:rsidR="006B3F53" w:rsidRPr="00F30DF6">
        <w:rPr>
          <w:color w:val="000000"/>
        </w:rPr>
        <w:t>(-1,2</w:t>
      </w:r>
      <w:r w:rsidR="002A78FF" w:rsidRPr="00F30DF6">
        <w:rPr>
          <w:color w:val="000000"/>
        </w:rPr>
        <w:t>%)</w:t>
      </w:r>
      <w:r w:rsidR="00A570CB" w:rsidRPr="00F30DF6">
        <w:rPr>
          <w:color w:val="000000"/>
        </w:rPr>
        <w:t>.</w:t>
      </w:r>
    </w:p>
    <w:p w14:paraId="4A5CCC4A" w14:textId="61D7110D" w:rsidR="00956ADF" w:rsidRPr="00F30DF6" w:rsidRDefault="00BE5F8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30DF6">
        <w:rPr>
          <w:color w:val="000000"/>
        </w:rPr>
        <w:t xml:space="preserve">I dati, </w:t>
      </w:r>
      <w:r w:rsidR="00064383" w:rsidRPr="00F30DF6">
        <w:rPr>
          <w:color w:val="000000"/>
        </w:rPr>
        <w:t>elaborat</w:t>
      </w:r>
      <w:r w:rsidR="00912648" w:rsidRPr="00F30DF6">
        <w:rPr>
          <w:color w:val="000000"/>
        </w:rPr>
        <w:t>i</w:t>
      </w:r>
      <w:r w:rsidR="00064383" w:rsidRPr="00F30DF6">
        <w:rPr>
          <w:color w:val="000000"/>
        </w:rPr>
        <w:t xml:space="preserve"> dal </w:t>
      </w:r>
      <w:r w:rsidR="00E97F9F" w:rsidRPr="00F30DF6">
        <w:rPr>
          <w:color w:val="000000"/>
        </w:rPr>
        <w:t>s</w:t>
      </w:r>
      <w:r w:rsidR="00064383" w:rsidRPr="00F30DF6">
        <w:rPr>
          <w:color w:val="000000"/>
        </w:rPr>
        <w:t xml:space="preserve">istema informativo </w:t>
      </w:r>
      <w:proofErr w:type="spellStart"/>
      <w:r w:rsidR="00064383" w:rsidRPr="00F30DF6">
        <w:rPr>
          <w:color w:val="000000"/>
        </w:rPr>
        <w:t>Excelsio</w:t>
      </w:r>
      <w:r w:rsidR="00F61FAF" w:rsidRPr="00F30DF6">
        <w:rPr>
          <w:color w:val="000000"/>
        </w:rPr>
        <w:t>r</w:t>
      </w:r>
      <w:proofErr w:type="spellEnd"/>
      <w:r w:rsidR="00F61FAF" w:rsidRPr="00F30DF6">
        <w:rPr>
          <w:color w:val="000000"/>
        </w:rPr>
        <w:t xml:space="preserve">, gestito da </w:t>
      </w:r>
      <w:proofErr w:type="spellStart"/>
      <w:r w:rsidR="00F61FAF" w:rsidRPr="00F30DF6">
        <w:rPr>
          <w:color w:val="000000"/>
        </w:rPr>
        <w:t>Unioncamere</w:t>
      </w:r>
      <w:proofErr w:type="spellEnd"/>
      <w:r w:rsidR="00F61FAF" w:rsidRPr="00F30DF6">
        <w:rPr>
          <w:color w:val="000000"/>
        </w:rPr>
        <w:t xml:space="preserve">, </w:t>
      </w:r>
      <w:r w:rsidR="0017010E" w:rsidRPr="00F30DF6">
        <w:rPr>
          <w:color w:val="000000"/>
        </w:rPr>
        <w:t>Minister</w:t>
      </w:r>
      <w:r w:rsidR="00E97F9F" w:rsidRPr="00F30DF6">
        <w:rPr>
          <w:color w:val="000000"/>
        </w:rPr>
        <w:t>o del Lavoro e delle Politiche s</w:t>
      </w:r>
      <w:r w:rsidR="0017010E" w:rsidRPr="00F30DF6">
        <w:rPr>
          <w:color w:val="000000"/>
        </w:rPr>
        <w:t>ociali</w:t>
      </w:r>
      <w:r w:rsidR="00064383" w:rsidRPr="00F30DF6">
        <w:rPr>
          <w:color w:val="000000"/>
        </w:rPr>
        <w:t xml:space="preserve"> in collaborazione con l’</w:t>
      </w:r>
      <w:r w:rsidR="00064383" w:rsidRPr="00F30DF6">
        <w:rPr>
          <w:bCs/>
          <w:color w:val="000000"/>
        </w:rPr>
        <w:t>Ufficio Stu</w:t>
      </w:r>
      <w:r w:rsidR="00F2574E" w:rsidRPr="00F30DF6">
        <w:rPr>
          <w:bCs/>
          <w:color w:val="000000"/>
        </w:rPr>
        <w:t xml:space="preserve">di della Camera di </w:t>
      </w:r>
      <w:r w:rsidR="00F02834" w:rsidRPr="00F30DF6">
        <w:rPr>
          <w:bCs/>
          <w:color w:val="000000"/>
        </w:rPr>
        <w:t>c</w:t>
      </w:r>
      <w:r w:rsidR="00064383" w:rsidRPr="00F30DF6">
        <w:rPr>
          <w:bCs/>
          <w:color w:val="000000"/>
        </w:rPr>
        <w:t xml:space="preserve">ommercio </w:t>
      </w:r>
      <w:r w:rsidR="00BD4CBD" w:rsidRPr="00F30DF6">
        <w:rPr>
          <w:bCs/>
          <w:color w:val="000000"/>
        </w:rPr>
        <w:t>dell’Emilia</w:t>
      </w:r>
      <w:r w:rsidR="00434C80" w:rsidRPr="00F30DF6">
        <w:rPr>
          <w:bCs/>
          <w:color w:val="000000"/>
        </w:rPr>
        <w:t xml:space="preserve">, </w:t>
      </w:r>
    </w:p>
    <w:p w14:paraId="252D1774" w14:textId="02B47C4C" w:rsidR="00F02834" w:rsidRPr="00F30DF6" w:rsidRDefault="00C43871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30DF6">
        <w:rPr>
          <w:bCs/>
          <w:color w:val="000000"/>
        </w:rPr>
        <w:t>evidenziano, a proposito dei singoli settori</w:t>
      </w:r>
      <w:r w:rsidR="00684D46">
        <w:rPr>
          <w:bCs/>
          <w:color w:val="000000"/>
        </w:rPr>
        <w:t>, una</w:t>
      </w:r>
      <w:r w:rsidR="00144B70" w:rsidRPr="00F30DF6">
        <w:rPr>
          <w:bCs/>
          <w:color w:val="000000"/>
        </w:rPr>
        <w:t xml:space="preserve"> flessione per </w:t>
      </w:r>
      <w:r w:rsidR="00B138CE" w:rsidRPr="00F30DF6">
        <w:rPr>
          <w:bCs/>
          <w:color w:val="000000"/>
        </w:rPr>
        <w:t>l’</w:t>
      </w:r>
      <w:r w:rsidR="00144B70" w:rsidRPr="00F30DF6">
        <w:rPr>
          <w:bCs/>
          <w:color w:val="000000"/>
        </w:rPr>
        <w:t xml:space="preserve">industria (salvo </w:t>
      </w:r>
      <w:r w:rsidR="00684D46">
        <w:rPr>
          <w:bCs/>
          <w:color w:val="000000"/>
        </w:rPr>
        <w:t xml:space="preserve">che </w:t>
      </w:r>
      <w:r w:rsidR="00144B70" w:rsidRPr="00F30DF6">
        <w:rPr>
          <w:bCs/>
          <w:color w:val="000000"/>
        </w:rPr>
        <w:t xml:space="preserve">per le costruzioni) e </w:t>
      </w:r>
      <w:r w:rsidR="00B138CE" w:rsidRPr="00F30DF6">
        <w:rPr>
          <w:bCs/>
          <w:color w:val="000000"/>
        </w:rPr>
        <w:t xml:space="preserve">per i </w:t>
      </w:r>
      <w:r w:rsidR="00144B70" w:rsidRPr="00F30DF6">
        <w:rPr>
          <w:bCs/>
          <w:color w:val="000000"/>
        </w:rPr>
        <w:t>servizi alle imprese</w:t>
      </w:r>
      <w:r w:rsidR="00684D46">
        <w:rPr>
          <w:bCs/>
          <w:color w:val="000000"/>
        </w:rPr>
        <w:t>, mentre parlano di un a</w:t>
      </w:r>
      <w:r w:rsidR="00144B70" w:rsidRPr="00F30DF6">
        <w:rPr>
          <w:bCs/>
          <w:color w:val="000000"/>
        </w:rPr>
        <w:t>umento per commercio, alloggio e ristorazione e servizi alla persona. Vediamo il dettaglio.</w:t>
      </w:r>
    </w:p>
    <w:p w14:paraId="10C8A11B" w14:textId="6CF406F5" w:rsidR="00F02834" w:rsidRDefault="00144B70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30DF6">
        <w:rPr>
          <w:bCs/>
          <w:color w:val="000000"/>
        </w:rPr>
        <w:t>I</w:t>
      </w:r>
      <w:r w:rsidR="005C503A" w:rsidRPr="00F30DF6">
        <w:rPr>
          <w:bCs/>
          <w:color w:val="000000"/>
        </w:rPr>
        <w:t>l calo del</w:t>
      </w:r>
      <w:r w:rsidR="00F02834" w:rsidRPr="00F30DF6">
        <w:rPr>
          <w:bCs/>
          <w:color w:val="000000"/>
        </w:rPr>
        <w:t>l’industria</w:t>
      </w:r>
      <w:r w:rsidRPr="00F30DF6">
        <w:rPr>
          <w:bCs/>
          <w:color w:val="000000"/>
        </w:rPr>
        <w:t xml:space="preserve"> si </w:t>
      </w:r>
      <w:r w:rsidR="00B138CE" w:rsidRPr="00F30DF6">
        <w:rPr>
          <w:bCs/>
          <w:color w:val="000000"/>
        </w:rPr>
        <w:t xml:space="preserve">ipotizza </w:t>
      </w:r>
      <w:r w:rsidR="00F02834" w:rsidRPr="00F30DF6">
        <w:rPr>
          <w:bCs/>
          <w:color w:val="000000"/>
        </w:rPr>
        <w:t xml:space="preserve">sia </w:t>
      </w:r>
      <w:r w:rsidR="00684D46">
        <w:rPr>
          <w:bCs/>
          <w:color w:val="000000"/>
        </w:rPr>
        <w:t>a livello</w:t>
      </w:r>
      <w:r w:rsidR="00F02834" w:rsidRPr="00F30DF6">
        <w:rPr>
          <w:bCs/>
          <w:color w:val="000000"/>
        </w:rPr>
        <w:t xml:space="preserve"> mensile (-9,1%, passando da 770 a 700 nuove attivazioni nel 2025) che trimestrale (-12,9%, passando</w:t>
      </w:r>
      <w:r w:rsidR="005C503A" w:rsidRPr="00F30DF6">
        <w:rPr>
          <w:bCs/>
          <w:color w:val="000000"/>
        </w:rPr>
        <w:t xml:space="preserve"> da 2.480 a 2.160 attivazioni). N</w:t>
      </w:r>
      <w:r w:rsidR="007329E0" w:rsidRPr="00F30DF6">
        <w:rPr>
          <w:bCs/>
          <w:color w:val="000000"/>
        </w:rPr>
        <w:t>ello specifico</w:t>
      </w:r>
      <w:r w:rsidR="00684D46">
        <w:rPr>
          <w:bCs/>
          <w:color w:val="000000"/>
        </w:rPr>
        <w:t>,</w:t>
      </w:r>
      <w:r w:rsidR="007329E0" w:rsidRPr="00F30DF6">
        <w:rPr>
          <w:bCs/>
          <w:color w:val="000000"/>
        </w:rPr>
        <w:t xml:space="preserve"> il manifatturiero e le public utilities</w:t>
      </w:r>
      <w:r w:rsidR="005C503A" w:rsidRPr="00F30DF6">
        <w:rPr>
          <w:bCs/>
          <w:color w:val="000000"/>
        </w:rPr>
        <w:t xml:space="preserve"> perdono il 16,7% nel</w:t>
      </w:r>
      <w:r w:rsidR="00684D46">
        <w:rPr>
          <w:bCs/>
          <w:color w:val="000000"/>
        </w:rPr>
        <w:t>le previsioni</w:t>
      </w:r>
      <w:r w:rsidR="005C503A" w:rsidRPr="00F30DF6">
        <w:rPr>
          <w:bCs/>
          <w:color w:val="000000"/>
        </w:rPr>
        <w:t xml:space="preserve"> mensil</w:t>
      </w:r>
      <w:r w:rsidR="00684D46">
        <w:rPr>
          <w:bCs/>
          <w:color w:val="000000"/>
        </w:rPr>
        <w:t>i</w:t>
      </w:r>
      <w:r w:rsidR="005C503A" w:rsidRPr="00F30DF6">
        <w:rPr>
          <w:bCs/>
          <w:color w:val="000000"/>
        </w:rPr>
        <w:t xml:space="preserve">, </w:t>
      </w:r>
      <w:r w:rsidR="007329E0" w:rsidRPr="00F30DF6">
        <w:rPr>
          <w:bCs/>
          <w:color w:val="000000"/>
        </w:rPr>
        <w:t xml:space="preserve">passando </w:t>
      </w:r>
      <w:r w:rsidR="005C503A" w:rsidRPr="00F30DF6">
        <w:rPr>
          <w:bCs/>
          <w:color w:val="000000"/>
        </w:rPr>
        <w:t>da 600</w:t>
      </w:r>
      <w:r w:rsidR="00977BB2">
        <w:rPr>
          <w:bCs/>
          <w:color w:val="000000"/>
        </w:rPr>
        <w:t xml:space="preserve"> a 500</w:t>
      </w:r>
      <w:r w:rsidR="005C503A" w:rsidRPr="00F30DF6">
        <w:rPr>
          <w:bCs/>
          <w:color w:val="000000"/>
        </w:rPr>
        <w:t xml:space="preserve"> nuove attivazioni,</w:t>
      </w:r>
      <w:r w:rsidR="007329E0" w:rsidRPr="00F30DF6">
        <w:rPr>
          <w:bCs/>
          <w:color w:val="000000"/>
        </w:rPr>
        <w:t xml:space="preserve"> sostanzialmente in linea co</w:t>
      </w:r>
      <w:r w:rsidR="00684D46">
        <w:rPr>
          <w:bCs/>
          <w:color w:val="000000"/>
        </w:rPr>
        <w:t>n i</w:t>
      </w:r>
      <w:r w:rsidR="007329E0" w:rsidRPr="00F30DF6">
        <w:rPr>
          <w:bCs/>
          <w:color w:val="000000"/>
        </w:rPr>
        <w:t>l calo nel trimestr</w:t>
      </w:r>
      <w:r w:rsidR="00684D46">
        <w:rPr>
          <w:bCs/>
          <w:color w:val="000000"/>
        </w:rPr>
        <w:t>e</w:t>
      </w:r>
      <w:r w:rsidR="007329E0" w:rsidRPr="00F30DF6">
        <w:rPr>
          <w:bCs/>
          <w:color w:val="000000"/>
        </w:rPr>
        <w:t xml:space="preserve"> (-17,7%), in cui si </w:t>
      </w:r>
      <w:r w:rsidR="00684D46">
        <w:rPr>
          <w:bCs/>
          <w:color w:val="000000"/>
        </w:rPr>
        <w:t xml:space="preserve">dovrebbe passare </w:t>
      </w:r>
      <w:r w:rsidR="007329E0" w:rsidRPr="00F30DF6">
        <w:rPr>
          <w:bCs/>
          <w:color w:val="000000"/>
        </w:rPr>
        <w:t xml:space="preserve">da </w:t>
      </w:r>
      <w:r w:rsidR="005C503A" w:rsidRPr="00F30DF6">
        <w:rPr>
          <w:bCs/>
          <w:color w:val="000000"/>
        </w:rPr>
        <w:t xml:space="preserve">1.980 a 1.630 nuove attivazioni. </w:t>
      </w:r>
      <w:r w:rsidR="00B138CE" w:rsidRPr="00F30DF6">
        <w:rPr>
          <w:bCs/>
          <w:color w:val="000000"/>
        </w:rPr>
        <w:t>Per l</w:t>
      </w:r>
      <w:r w:rsidR="007329E0" w:rsidRPr="00F30DF6">
        <w:rPr>
          <w:bCs/>
          <w:color w:val="000000"/>
        </w:rPr>
        <w:t>e costruzioni</w:t>
      </w:r>
      <w:r w:rsidR="00684D46">
        <w:rPr>
          <w:bCs/>
          <w:color w:val="000000"/>
        </w:rPr>
        <w:t>,</w:t>
      </w:r>
      <w:r w:rsidR="007329E0" w:rsidRPr="00F30DF6">
        <w:rPr>
          <w:bCs/>
          <w:color w:val="000000"/>
        </w:rPr>
        <w:t xml:space="preserve"> invece</w:t>
      </w:r>
      <w:r w:rsidR="00684D46">
        <w:rPr>
          <w:bCs/>
          <w:color w:val="000000"/>
        </w:rPr>
        <w:t>,</w:t>
      </w:r>
      <w:r w:rsidR="007329E0" w:rsidRPr="00F30DF6">
        <w:rPr>
          <w:bCs/>
          <w:color w:val="000000"/>
        </w:rPr>
        <w:t xml:space="preserve"> </w:t>
      </w:r>
      <w:r w:rsidR="00B138CE" w:rsidRPr="00F30DF6">
        <w:rPr>
          <w:bCs/>
          <w:color w:val="000000"/>
        </w:rPr>
        <w:t xml:space="preserve">si prevede </w:t>
      </w:r>
      <w:r w:rsidR="007329E0" w:rsidRPr="00F30DF6">
        <w:rPr>
          <w:bCs/>
          <w:color w:val="000000"/>
        </w:rPr>
        <w:t xml:space="preserve">un lieve aumento di nuovi contratti sia nel </w:t>
      </w:r>
      <w:r w:rsidR="00684D46">
        <w:rPr>
          <w:bCs/>
          <w:color w:val="000000"/>
        </w:rPr>
        <w:t>mese di maggio (</w:t>
      </w:r>
      <w:r w:rsidR="007329E0" w:rsidRPr="00F30DF6">
        <w:rPr>
          <w:bCs/>
          <w:color w:val="000000"/>
        </w:rPr>
        <w:t>+5,6%), passando da 180 a 190, sia nel trimestr</w:t>
      </w:r>
      <w:r w:rsidR="00684D46">
        <w:rPr>
          <w:bCs/>
          <w:color w:val="000000"/>
        </w:rPr>
        <w:t>e</w:t>
      </w:r>
      <w:r w:rsidR="007329E0" w:rsidRPr="00F30DF6">
        <w:rPr>
          <w:bCs/>
          <w:color w:val="000000"/>
        </w:rPr>
        <w:t xml:space="preserve"> (+10,2%), </w:t>
      </w:r>
      <w:r w:rsidR="00B138CE" w:rsidRPr="00F30DF6">
        <w:rPr>
          <w:bCs/>
          <w:color w:val="000000"/>
        </w:rPr>
        <w:t>con</w:t>
      </w:r>
      <w:r w:rsidR="005C503A" w:rsidRPr="00F30DF6">
        <w:rPr>
          <w:bCs/>
          <w:color w:val="000000"/>
        </w:rPr>
        <w:t xml:space="preserve"> </w:t>
      </w:r>
      <w:r w:rsidR="007329E0" w:rsidRPr="00F30DF6">
        <w:rPr>
          <w:bCs/>
          <w:color w:val="000000"/>
        </w:rPr>
        <w:t xml:space="preserve">540 nuovi contratti, 50 in più del medesimo </w:t>
      </w:r>
      <w:r w:rsidR="005C503A" w:rsidRPr="00F30DF6">
        <w:rPr>
          <w:bCs/>
          <w:color w:val="000000"/>
        </w:rPr>
        <w:t>periodo</w:t>
      </w:r>
      <w:r w:rsidR="007329E0" w:rsidRPr="00F30DF6">
        <w:rPr>
          <w:bCs/>
          <w:color w:val="000000"/>
        </w:rPr>
        <w:t xml:space="preserve"> </w:t>
      </w:r>
      <w:r w:rsidR="005C503A" w:rsidRPr="00F30DF6">
        <w:rPr>
          <w:bCs/>
          <w:color w:val="000000"/>
        </w:rPr>
        <w:t>n</w:t>
      </w:r>
      <w:r w:rsidR="007329E0" w:rsidRPr="00F30DF6">
        <w:rPr>
          <w:bCs/>
          <w:color w:val="000000"/>
        </w:rPr>
        <w:t>el 2024.</w:t>
      </w:r>
    </w:p>
    <w:p w14:paraId="79E745FA" w14:textId="597926B4" w:rsidR="00C7667F" w:rsidRPr="00F30DF6" w:rsidRDefault="00C7667F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I</w:t>
      </w:r>
      <w:r w:rsidR="009D66B4">
        <w:rPr>
          <w:bCs/>
          <w:color w:val="000000"/>
        </w:rPr>
        <w:t xml:space="preserve">l dato complessivo dei servizi è lievemente negativo nel mese di maggio, visto che si </w:t>
      </w:r>
      <w:r w:rsidR="001A5637">
        <w:rPr>
          <w:bCs/>
          <w:color w:val="000000"/>
        </w:rPr>
        <w:t xml:space="preserve">ipotizza </w:t>
      </w:r>
      <w:r w:rsidR="009D66B4">
        <w:rPr>
          <w:bCs/>
          <w:color w:val="000000"/>
        </w:rPr>
        <w:t>un calo dello 0</w:t>
      </w:r>
      <w:r w:rsidR="001A5637">
        <w:rPr>
          <w:bCs/>
          <w:color w:val="000000"/>
        </w:rPr>
        <w:t>,6% (-10 unità) per arrivare a 1.730 contratti; dovrebbe invece crescere del 3,6% nel trimestre maggio–luglio (+210 unità), passando da 5.800 a 6.010 nuovi contratti rispetto al medesimo trimestre del 2024.</w:t>
      </w:r>
    </w:p>
    <w:p w14:paraId="7BD94B1E" w14:textId="78768285" w:rsidR="00F02834" w:rsidRPr="00F30DF6" w:rsidRDefault="00B138C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30DF6">
        <w:rPr>
          <w:bCs/>
          <w:color w:val="000000"/>
        </w:rPr>
        <w:t>Per i</w:t>
      </w:r>
      <w:r w:rsidR="005C503A" w:rsidRPr="00F30DF6">
        <w:rPr>
          <w:bCs/>
          <w:color w:val="000000"/>
        </w:rPr>
        <w:t xml:space="preserve"> servizi alle imprese </w:t>
      </w:r>
      <w:r w:rsidRPr="00F30DF6">
        <w:rPr>
          <w:bCs/>
          <w:color w:val="000000"/>
        </w:rPr>
        <w:t xml:space="preserve">si prevede </w:t>
      </w:r>
      <w:r w:rsidR="00144B70" w:rsidRPr="00F30DF6">
        <w:rPr>
          <w:bCs/>
          <w:color w:val="000000"/>
        </w:rPr>
        <w:t xml:space="preserve">un calo del </w:t>
      </w:r>
      <w:r w:rsidR="005C503A" w:rsidRPr="00F30DF6">
        <w:rPr>
          <w:bCs/>
          <w:color w:val="000000"/>
        </w:rPr>
        <w:t xml:space="preserve">9,9% nel dato mensile, con 640 nuovi contratti nel maggio 2025 (70 in meno rispetto al maggio 2024) e </w:t>
      </w:r>
      <w:r w:rsidR="00144B70" w:rsidRPr="00F30DF6">
        <w:rPr>
          <w:bCs/>
          <w:color w:val="000000"/>
        </w:rPr>
        <w:t>dell’</w:t>
      </w:r>
      <w:r w:rsidR="005C503A" w:rsidRPr="00F30DF6">
        <w:rPr>
          <w:bCs/>
          <w:color w:val="000000"/>
        </w:rPr>
        <w:t>8,0% nel trimestrale, con 2.300 nuove attivazioni rispetto alle 2.500 del medesimo periodo nel 2024.</w:t>
      </w:r>
    </w:p>
    <w:p w14:paraId="45EE1A38" w14:textId="6D1D6554" w:rsidR="00944F85" w:rsidRPr="00F30DF6" w:rsidRDefault="00944F85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30DF6">
        <w:rPr>
          <w:bCs/>
          <w:color w:val="000000"/>
        </w:rPr>
        <w:t>Il commercio risulta costante nel dato mensile, mentre evidenzia un</w:t>
      </w:r>
      <w:r w:rsidR="00B138CE" w:rsidRPr="00F30DF6">
        <w:rPr>
          <w:bCs/>
          <w:color w:val="000000"/>
        </w:rPr>
        <w:t>’ipotesi di au</w:t>
      </w:r>
      <w:r w:rsidRPr="00F30DF6">
        <w:rPr>
          <w:bCs/>
          <w:color w:val="000000"/>
        </w:rPr>
        <w:t xml:space="preserve">mento dell’11,4% nel trimestre maggio-luglio, con 210 </w:t>
      </w:r>
      <w:r w:rsidR="00B138CE" w:rsidRPr="00F30DF6">
        <w:rPr>
          <w:bCs/>
          <w:color w:val="000000"/>
        </w:rPr>
        <w:t xml:space="preserve">nuove </w:t>
      </w:r>
      <w:r w:rsidRPr="00F30DF6">
        <w:rPr>
          <w:bCs/>
          <w:color w:val="000000"/>
        </w:rPr>
        <w:t>attivazioni rispetto al medesimo periodo del 2024, arrivando a 2.050 contratti.</w:t>
      </w:r>
    </w:p>
    <w:p w14:paraId="2FB0D1EC" w14:textId="0E549894" w:rsidR="00944F85" w:rsidRPr="00F30DF6" w:rsidRDefault="000478E0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30DF6">
        <w:rPr>
          <w:bCs/>
          <w:color w:val="000000"/>
        </w:rPr>
        <w:t>Il comparto dell’alloggio e ristorazione evidenzia un</w:t>
      </w:r>
      <w:r w:rsidR="00B138CE" w:rsidRPr="00F30DF6">
        <w:rPr>
          <w:bCs/>
          <w:color w:val="000000"/>
        </w:rPr>
        <w:t>a tendenza all’</w:t>
      </w:r>
      <w:r w:rsidRPr="00F30DF6">
        <w:rPr>
          <w:bCs/>
          <w:color w:val="000000"/>
        </w:rPr>
        <w:t>aumento sia nel mensile (+18,2%) con 260 nuove attivazioni (40 in più del maggio 2024) che nel trimestrale (+14,1%) con 890 nuovi contratti (110 in più del 2024)</w:t>
      </w:r>
      <w:r w:rsidR="00B138CE" w:rsidRPr="00F30DF6">
        <w:rPr>
          <w:bCs/>
          <w:color w:val="000000"/>
        </w:rPr>
        <w:t>.</w:t>
      </w:r>
    </w:p>
    <w:p w14:paraId="0F63D2B4" w14:textId="77777777" w:rsidR="0023354C" w:rsidRPr="00F30DF6" w:rsidRDefault="00B138CE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30DF6">
        <w:rPr>
          <w:bCs/>
          <w:color w:val="000000"/>
        </w:rPr>
        <w:t>Per i</w:t>
      </w:r>
      <w:r w:rsidR="000478E0" w:rsidRPr="00F30DF6">
        <w:rPr>
          <w:bCs/>
          <w:color w:val="000000"/>
        </w:rPr>
        <w:t xml:space="preserve"> servizi alla persona</w:t>
      </w:r>
      <w:r w:rsidRPr="00F30DF6">
        <w:rPr>
          <w:bCs/>
          <w:color w:val="000000"/>
        </w:rPr>
        <w:t xml:space="preserve"> si prevedono 210 nuovi contratti nel maggio 2025 (40 in più rispetto al maggio 2024), con una crescita del 23,6%</w:t>
      </w:r>
      <w:r w:rsidR="001B2687" w:rsidRPr="00F30DF6">
        <w:rPr>
          <w:bCs/>
          <w:color w:val="000000"/>
        </w:rPr>
        <w:t>; nel trimestre si ipotizza invece un aumento del 14,7%, con 780 nuovi contratti rispetto ai 680 del 2024.</w:t>
      </w:r>
      <w:r w:rsidRPr="00F30DF6">
        <w:rPr>
          <w:bCs/>
          <w:color w:val="000000"/>
        </w:rPr>
        <w:t xml:space="preserve"> </w:t>
      </w:r>
    </w:p>
    <w:p w14:paraId="3C9463DC" w14:textId="36FAE4F5" w:rsidR="00274BD4" w:rsidRDefault="00C20420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30DF6">
        <w:rPr>
          <w:bCs/>
          <w:color w:val="000000"/>
        </w:rPr>
        <w:t xml:space="preserve">Le imprese che prevedono </w:t>
      </w:r>
      <w:r w:rsidR="00684D46">
        <w:rPr>
          <w:bCs/>
          <w:color w:val="000000"/>
        </w:rPr>
        <w:t>di attivare nuovi contratti sono</w:t>
      </w:r>
      <w:r w:rsidRPr="00F30DF6">
        <w:rPr>
          <w:bCs/>
          <w:color w:val="000000"/>
        </w:rPr>
        <w:t xml:space="preserve"> pari al 18% del totale. Nel 23% dei casi le entrate previste saranno stabili, ossia con un contratto a tempo indeterminato o di apprendistato, mentre nel 77% saranno a termine (a tempo determinato o altri contratti con durata predefinita). Per </w:t>
      </w:r>
      <w:r w:rsidRPr="00F30DF6">
        <w:rPr>
          <w:bCs/>
          <w:color w:val="000000"/>
        </w:rPr>
        <w:lastRenderedPageBreak/>
        <w:t>una quota pari al 35% interesseranno giovani con meno di 30 anni</w:t>
      </w:r>
      <w:r w:rsidR="00274BD4" w:rsidRPr="00F30DF6">
        <w:rPr>
          <w:bCs/>
          <w:color w:val="000000"/>
        </w:rPr>
        <w:t xml:space="preserve">, mentre per una quota pari al 27% le imprese prevedono di assumere personale immigrato e l'8% delle entrate previste sarà </w:t>
      </w:r>
      <w:r w:rsidR="00E009CB">
        <w:rPr>
          <w:bCs/>
          <w:color w:val="000000"/>
        </w:rPr>
        <w:t>destinato a personale laureato.</w:t>
      </w:r>
    </w:p>
    <w:p w14:paraId="522E607F" w14:textId="77777777" w:rsidR="00E009CB" w:rsidRPr="00F30DF6" w:rsidRDefault="00E009CB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68F8C241" w14:textId="05128D0B" w:rsidR="0023354C" w:rsidRPr="00F30DF6" w:rsidRDefault="008A061F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0DF6">
        <w:rPr>
          <w:color w:val="000000"/>
        </w:rPr>
        <w:t>Tra gli elementi più significativi dell’indagine spicca</w:t>
      </w:r>
      <w:r w:rsidR="00C43871" w:rsidRPr="00F30DF6">
        <w:rPr>
          <w:color w:val="000000"/>
        </w:rPr>
        <w:t xml:space="preserve">, </w:t>
      </w:r>
      <w:r w:rsidR="00274BD4" w:rsidRPr="00F30DF6">
        <w:rPr>
          <w:color w:val="000000"/>
        </w:rPr>
        <w:t>dicevamo</w:t>
      </w:r>
      <w:r w:rsidR="00C43871" w:rsidRPr="00F30DF6">
        <w:rPr>
          <w:color w:val="000000"/>
        </w:rPr>
        <w:t xml:space="preserve">, </w:t>
      </w:r>
      <w:r w:rsidRPr="00F30DF6">
        <w:rPr>
          <w:color w:val="000000"/>
        </w:rPr>
        <w:t xml:space="preserve">la </w:t>
      </w:r>
      <w:r w:rsidR="007A003F" w:rsidRPr="00F30DF6">
        <w:rPr>
          <w:color w:val="000000"/>
        </w:rPr>
        <w:t xml:space="preserve">quota di nuovi contratti </w:t>
      </w:r>
      <w:r w:rsidR="00E5559A" w:rsidRPr="00F30DF6">
        <w:rPr>
          <w:color w:val="000000"/>
        </w:rPr>
        <w:t>che a</w:t>
      </w:r>
      <w:r w:rsidR="00274BD4" w:rsidRPr="00F30DF6">
        <w:rPr>
          <w:color w:val="000000"/>
        </w:rPr>
        <w:t xml:space="preserve"> maggio</w:t>
      </w:r>
      <w:r w:rsidR="00956ADF" w:rsidRPr="00F30DF6">
        <w:rPr>
          <w:color w:val="000000"/>
        </w:rPr>
        <w:t xml:space="preserve"> è riservata </w:t>
      </w:r>
      <w:r w:rsidRPr="00F30DF6">
        <w:rPr>
          <w:color w:val="000000"/>
        </w:rPr>
        <w:t>ai giovan</w:t>
      </w:r>
      <w:r w:rsidR="00CA499D" w:rsidRPr="00F30DF6">
        <w:rPr>
          <w:color w:val="000000"/>
        </w:rPr>
        <w:t xml:space="preserve">i con meno di 30 anni, </w:t>
      </w:r>
      <w:r w:rsidR="00274BD4" w:rsidRPr="00F30DF6">
        <w:rPr>
          <w:color w:val="000000"/>
        </w:rPr>
        <w:t xml:space="preserve">e </w:t>
      </w:r>
      <w:r w:rsidR="00CA499D" w:rsidRPr="00F30DF6">
        <w:rPr>
          <w:color w:val="000000"/>
        </w:rPr>
        <w:t xml:space="preserve">che </w:t>
      </w:r>
      <w:r w:rsidR="001D4A51" w:rsidRPr="00F30DF6">
        <w:rPr>
          <w:color w:val="000000"/>
        </w:rPr>
        <w:t xml:space="preserve">si attesta al </w:t>
      </w:r>
      <w:r w:rsidR="00274BD4" w:rsidRPr="00F30DF6">
        <w:rPr>
          <w:color w:val="000000"/>
        </w:rPr>
        <w:t>35</w:t>
      </w:r>
      <w:r w:rsidR="007A003F" w:rsidRPr="00F30DF6">
        <w:rPr>
          <w:color w:val="000000"/>
        </w:rPr>
        <w:t>%</w:t>
      </w:r>
      <w:r w:rsidRPr="00F30DF6">
        <w:rPr>
          <w:color w:val="000000"/>
        </w:rPr>
        <w:t>.</w:t>
      </w:r>
      <w:r w:rsidR="00A73CF3" w:rsidRPr="00F30DF6">
        <w:rPr>
          <w:color w:val="000000"/>
        </w:rPr>
        <w:t xml:space="preserve"> </w:t>
      </w:r>
      <w:r w:rsidR="0096564A" w:rsidRPr="00F30DF6">
        <w:rPr>
          <w:color w:val="000000"/>
        </w:rPr>
        <w:t>Questi, n</w:t>
      </w:r>
      <w:r w:rsidR="009C1E31" w:rsidRPr="00F30DF6">
        <w:rPr>
          <w:color w:val="000000"/>
        </w:rPr>
        <w:t>ell’ambito dirigenziale e delle professioni con elevata specializzazione e competenza tecnica</w:t>
      </w:r>
      <w:r w:rsidR="0096564A" w:rsidRPr="00F30DF6">
        <w:rPr>
          <w:color w:val="000000"/>
        </w:rPr>
        <w:t>,</w:t>
      </w:r>
      <w:r w:rsidR="009C1E31" w:rsidRPr="00F30DF6">
        <w:rPr>
          <w:color w:val="000000"/>
        </w:rPr>
        <w:t xml:space="preserve"> </w:t>
      </w:r>
      <w:r w:rsidR="003D381B" w:rsidRPr="00F30DF6">
        <w:rPr>
          <w:color w:val="000000"/>
        </w:rPr>
        <w:t>sono particolarmente richiesti in qualità</w:t>
      </w:r>
      <w:r w:rsidR="009C1E31" w:rsidRPr="00F30DF6">
        <w:rPr>
          <w:color w:val="000000"/>
        </w:rPr>
        <w:t xml:space="preserve"> di</w:t>
      </w:r>
      <w:r w:rsidR="003D381B" w:rsidRPr="00F30DF6">
        <w:rPr>
          <w:color w:val="000000"/>
        </w:rPr>
        <w:t xml:space="preserve"> </w:t>
      </w:r>
      <w:r w:rsidR="00E5559A" w:rsidRPr="00F30DF6">
        <w:rPr>
          <w:color w:val="000000"/>
        </w:rPr>
        <w:t xml:space="preserve">tecnici </w:t>
      </w:r>
      <w:r w:rsidR="0023354C" w:rsidRPr="00F30DF6">
        <w:rPr>
          <w:color w:val="000000"/>
        </w:rPr>
        <w:t>in campo informatico-telecomunicazioni e i tecnici della salute; seguono quelli d</w:t>
      </w:r>
      <w:r w:rsidR="00274BD4" w:rsidRPr="00F30DF6">
        <w:rPr>
          <w:color w:val="000000"/>
        </w:rPr>
        <w:t xml:space="preserve">ei rapporti con i mercati </w:t>
      </w:r>
      <w:r w:rsidR="0023354C" w:rsidRPr="00F30DF6">
        <w:rPr>
          <w:color w:val="000000"/>
        </w:rPr>
        <w:t>e</w:t>
      </w:r>
      <w:r w:rsidR="001D4A51" w:rsidRPr="00F30DF6">
        <w:rPr>
          <w:color w:val="000000"/>
        </w:rPr>
        <w:t xml:space="preserve"> in campo ingegneristico</w:t>
      </w:r>
      <w:r w:rsidR="0023354C" w:rsidRPr="00F30DF6">
        <w:rPr>
          <w:color w:val="000000"/>
        </w:rPr>
        <w:t>. Da menzionare il fatto che i tecnici della salute sono molto richiesti anche per età maggiori di 30 anni.</w:t>
      </w:r>
      <w:r w:rsidR="001D4A51" w:rsidRPr="00F30DF6">
        <w:rPr>
          <w:color w:val="000000"/>
        </w:rPr>
        <w:t xml:space="preserve"> </w:t>
      </w:r>
    </w:p>
    <w:p w14:paraId="76279FDE" w14:textId="52720353" w:rsidR="0023354C" w:rsidRPr="00F30DF6" w:rsidRDefault="009C1E31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0DF6">
        <w:rPr>
          <w:color w:val="000000"/>
        </w:rPr>
        <w:t>Invece nel</w:t>
      </w:r>
      <w:r w:rsidR="00D730E9" w:rsidRPr="00F30DF6">
        <w:rPr>
          <w:color w:val="000000"/>
        </w:rPr>
        <w:t>l’ambito</w:t>
      </w:r>
      <w:r w:rsidRPr="00F30DF6">
        <w:rPr>
          <w:color w:val="000000"/>
        </w:rPr>
        <w:t xml:space="preserve"> delle professioni impiegatizie, commerciali e dei servizi, </w:t>
      </w:r>
      <w:r w:rsidR="00FB1195" w:rsidRPr="00F30DF6">
        <w:rPr>
          <w:color w:val="000000"/>
        </w:rPr>
        <w:t xml:space="preserve">gli </w:t>
      </w:r>
      <w:r w:rsidRPr="00F30DF6">
        <w:rPr>
          <w:color w:val="000000"/>
        </w:rPr>
        <w:t>un</w:t>
      </w:r>
      <w:r w:rsidR="00E5559A" w:rsidRPr="00F30DF6">
        <w:rPr>
          <w:color w:val="000000"/>
        </w:rPr>
        <w:t xml:space="preserve">der 30 sono molto richiesti come addetti </w:t>
      </w:r>
      <w:r w:rsidR="001D4A51" w:rsidRPr="00F30DF6">
        <w:rPr>
          <w:color w:val="000000"/>
        </w:rPr>
        <w:t>all’accoglienza e all’informazione della clientela (</w:t>
      </w:r>
      <w:r w:rsidR="0023354C" w:rsidRPr="00F30DF6">
        <w:rPr>
          <w:color w:val="000000"/>
        </w:rPr>
        <w:t>74,4</w:t>
      </w:r>
      <w:r w:rsidR="001D4A51" w:rsidRPr="00F30DF6">
        <w:rPr>
          <w:color w:val="000000"/>
        </w:rPr>
        <w:t>%), come operatori della cura estetica (</w:t>
      </w:r>
      <w:r w:rsidR="0023354C" w:rsidRPr="00F30DF6">
        <w:rPr>
          <w:color w:val="000000"/>
        </w:rPr>
        <w:t>56,5%),</w:t>
      </w:r>
      <w:r w:rsidR="001D4A51" w:rsidRPr="00F30DF6">
        <w:rPr>
          <w:color w:val="000000"/>
        </w:rPr>
        <w:t xml:space="preserve"> addetti alle vendite (</w:t>
      </w:r>
      <w:r w:rsidR="0023354C" w:rsidRPr="00F30DF6">
        <w:rPr>
          <w:color w:val="000000"/>
        </w:rPr>
        <w:t>58,2</w:t>
      </w:r>
      <w:r w:rsidR="00E5559A" w:rsidRPr="00F30DF6">
        <w:rPr>
          <w:color w:val="000000"/>
        </w:rPr>
        <w:t>%</w:t>
      </w:r>
      <w:r w:rsidR="001D4A51" w:rsidRPr="00F30DF6">
        <w:rPr>
          <w:color w:val="000000"/>
        </w:rPr>
        <w:t>)</w:t>
      </w:r>
      <w:r w:rsidR="0023354C" w:rsidRPr="00F30DF6">
        <w:rPr>
          <w:color w:val="000000"/>
        </w:rPr>
        <w:t>, esercenti e addetti all’attività di ristorazione (</w:t>
      </w:r>
      <w:r w:rsidR="00FB1195" w:rsidRPr="00F30DF6">
        <w:rPr>
          <w:color w:val="000000"/>
        </w:rPr>
        <w:t>47,4%).</w:t>
      </w:r>
    </w:p>
    <w:p w14:paraId="017A509D" w14:textId="6DC3981B" w:rsidR="008A061F" w:rsidRPr="00F30DF6" w:rsidRDefault="009C1E31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0DF6">
        <w:rPr>
          <w:color w:val="000000"/>
        </w:rPr>
        <w:t>Da ultimo, tra gli operai spe</w:t>
      </w:r>
      <w:r w:rsidR="00B55887" w:rsidRPr="00F30DF6">
        <w:rPr>
          <w:color w:val="000000"/>
        </w:rPr>
        <w:t>cializzati e conduttori di impia</w:t>
      </w:r>
      <w:r w:rsidRPr="00F30DF6">
        <w:rPr>
          <w:color w:val="000000"/>
        </w:rPr>
        <w:t>nti e macchine, si preve</w:t>
      </w:r>
      <w:r w:rsidR="00E5559A" w:rsidRPr="00F30DF6">
        <w:rPr>
          <w:color w:val="000000"/>
        </w:rPr>
        <w:t>de c</w:t>
      </w:r>
      <w:r w:rsidR="00837E01" w:rsidRPr="00F30DF6">
        <w:rPr>
          <w:color w:val="000000"/>
        </w:rPr>
        <w:t xml:space="preserve">he </w:t>
      </w:r>
      <w:r w:rsidR="000C6546" w:rsidRPr="00F30DF6">
        <w:rPr>
          <w:color w:val="000000"/>
        </w:rPr>
        <w:t xml:space="preserve">il </w:t>
      </w:r>
      <w:r w:rsidR="00FB1195" w:rsidRPr="00F30DF6">
        <w:rPr>
          <w:color w:val="000000"/>
        </w:rPr>
        <w:t>74,2</w:t>
      </w:r>
      <w:r w:rsidR="00393A6B" w:rsidRPr="00F30DF6">
        <w:rPr>
          <w:color w:val="000000"/>
        </w:rPr>
        <w:t xml:space="preserve">% dei nuovi contratti </w:t>
      </w:r>
      <w:r w:rsidR="005B7F4E" w:rsidRPr="00F30DF6">
        <w:rPr>
          <w:color w:val="000000"/>
        </w:rPr>
        <w:t>s</w:t>
      </w:r>
      <w:r w:rsidR="00837E01" w:rsidRPr="00F30DF6">
        <w:rPr>
          <w:color w:val="000000"/>
        </w:rPr>
        <w:t>a</w:t>
      </w:r>
      <w:r w:rsidR="005B7F4E" w:rsidRPr="00F30DF6">
        <w:rPr>
          <w:color w:val="000000"/>
        </w:rPr>
        <w:t>rà</w:t>
      </w:r>
      <w:r w:rsidR="00AC3AF4" w:rsidRPr="00F30DF6">
        <w:rPr>
          <w:color w:val="000000"/>
        </w:rPr>
        <w:t xml:space="preserve"> riservato agli under </w:t>
      </w:r>
      <w:r w:rsidR="00393A6B" w:rsidRPr="00F30DF6">
        <w:rPr>
          <w:color w:val="000000"/>
        </w:rPr>
        <w:t xml:space="preserve">30 </w:t>
      </w:r>
      <w:r w:rsidR="00FB1195" w:rsidRPr="00F30DF6">
        <w:rPr>
          <w:color w:val="000000"/>
        </w:rPr>
        <w:t xml:space="preserve">in qualità di </w:t>
      </w:r>
      <w:r w:rsidR="000C6546" w:rsidRPr="00F30DF6">
        <w:rPr>
          <w:color w:val="000000"/>
        </w:rPr>
        <w:t xml:space="preserve">fabbri </w:t>
      </w:r>
      <w:r w:rsidR="0049648C" w:rsidRPr="00F30DF6">
        <w:rPr>
          <w:color w:val="000000"/>
        </w:rPr>
        <w:t xml:space="preserve">ferrai costruttori di utensili, il </w:t>
      </w:r>
      <w:r w:rsidR="00FB1195" w:rsidRPr="00F30DF6">
        <w:rPr>
          <w:color w:val="000000"/>
        </w:rPr>
        <w:t>59.0</w:t>
      </w:r>
      <w:r w:rsidR="0049648C" w:rsidRPr="00F30DF6">
        <w:rPr>
          <w:color w:val="000000"/>
        </w:rPr>
        <w:t xml:space="preserve">% </w:t>
      </w:r>
      <w:r w:rsidR="000C6546" w:rsidRPr="00F30DF6">
        <w:rPr>
          <w:color w:val="000000"/>
        </w:rPr>
        <w:t>agli opera</w:t>
      </w:r>
      <w:r w:rsidR="00E73E96" w:rsidRPr="00F30DF6">
        <w:rPr>
          <w:color w:val="000000"/>
        </w:rPr>
        <w:t>i</w:t>
      </w:r>
      <w:r w:rsidR="000C6546" w:rsidRPr="00F30DF6">
        <w:rPr>
          <w:color w:val="000000"/>
        </w:rPr>
        <w:t xml:space="preserve"> specializzati nelle rifin</w:t>
      </w:r>
      <w:r w:rsidR="0049648C" w:rsidRPr="00F30DF6">
        <w:rPr>
          <w:color w:val="000000"/>
        </w:rPr>
        <w:t>iture delle costruzioni ed a</w:t>
      </w:r>
      <w:r w:rsidR="000C6546" w:rsidRPr="00F30DF6">
        <w:rPr>
          <w:color w:val="000000"/>
        </w:rPr>
        <w:t xml:space="preserve">gli operai specializzati </w:t>
      </w:r>
      <w:r w:rsidR="00FB1195" w:rsidRPr="00F30DF6">
        <w:rPr>
          <w:color w:val="000000"/>
        </w:rPr>
        <w:t xml:space="preserve">alle lavorazioni alimentari e </w:t>
      </w:r>
      <w:r w:rsidR="000C6546" w:rsidRPr="00F30DF6">
        <w:rPr>
          <w:color w:val="000000"/>
        </w:rPr>
        <w:t>nell’installazione e manutenz</w:t>
      </w:r>
      <w:r w:rsidR="00393A6B" w:rsidRPr="00F30DF6">
        <w:rPr>
          <w:color w:val="000000"/>
        </w:rPr>
        <w:t>ione di attrezzature elettriche/</w:t>
      </w:r>
      <w:r w:rsidR="000C6546" w:rsidRPr="00F30DF6">
        <w:rPr>
          <w:color w:val="000000"/>
        </w:rPr>
        <w:t xml:space="preserve">elettroniche </w:t>
      </w:r>
      <w:r w:rsidR="0049648C" w:rsidRPr="00F30DF6">
        <w:rPr>
          <w:color w:val="000000"/>
        </w:rPr>
        <w:t xml:space="preserve">per il </w:t>
      </w:r>
      <w:r w:rsidR="00FB1195" w:rsidRPr="00F30DF6">
        <w:rPr>
          <w:color w:val="000000"/>
        </w:rPr>
        <w:t>56,0</w:t>
      </w:r>
      <w:r w:rsidR="000C6546" w:rsidRPr="00F30DF6">
        <w:rPr>
          <w:color w:val="000000"/>
        </w:rPr>
        <w:t>%</w:t>
      </w:r>
      <w:r w:rsidR="0049648C" w:rsidRPr="00F30DF6">
        <w:rPr>
          <w:color w:val="000000"/>
        </w:rPr>
        <w:t xml:space="preserve"> </w:t>
      </w:r>
      <w:r w:rsidR="00FB1195" w:rsidRPr="00F30DF6">
        <w:rPr>
          <w:color w:val="000000"/>
        </w:rPr>
        <w:t xml:space="preserve">circa </w:t>
      </w:r>
      <w:r w:rsidR="0049648C" w:rsidRPr="00F30DF6">
        <w:rPr>
          <w:color w:val="000000"/>
        </w:rPr>
        <w:t>dei casi</w:t>
      </w:r>
      <w:r w:rsidR="000C6546" w:rsidRPr="00F30DF6">
        <w:rPr>
          <w:color w:val="000000"/>
        </w:rPr>
        <w:t>.</w:t>
      </w:r>
    </w:p>
    <w:p w14:paraId="60FF79A6" w14:textId="77777777" w:rsidR="001C43F6" w:rsidRPr="00F30DF6" w:rsidRDefault="001C43F6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C78D425" w14:textId="77777777" w:rsidR="00221F7E" w:rsidRPr="00F30DF6" w:rsidRDefault="001C43F6" w:rsidP="0091478D">
      <w:pPr>
        <w:suppressAutoHyphens w:val="0"/>
        <w:jc w:val="both"/>
        <w:rPr>
          <w:color w:val="000000"/>
        </w:rPr>
      </w:pPr>
      <w:r w:rsidRPr="00F30DF6">
        <w:rPr>
          <w:szCs w:val="24"/>
          <w:lang w:eastAsia="it-IT"/>
        </w:rPr>
        <w:t>Maggio</w:t>
      </w:r>
      <w:r w:rsidR="00A83111" w:rsidRPr="00F30DF6">
        <w:rPr>
          <w:szCs w:val="24"/>
          <w:lang w:eastAsia="it-IT"/>
        </w:rPr>
        <w:t xml:space="preserve"> 20</w:t>
      </w:r>
      <w:r w:rsidR="0019479C" w:rsidRPr="00F30DF6">
        <w:rPr>
          <w:szCs w:val="24"/>
          <w:lang w:eastAsia="it-IT"/>
        </w:rPr>
        <w:t>25</w:t>
      </w:r>
      <w:r w:rsidR="0098434C" w:rsidRPr="00F30DF6">
        <w:rPr>
          <w:szCs w:val="24"/>
          <w:lang w:eastAsia="it-IT"/>
        </w:rPr>
        <w:t xml:space="preserve"> è </w:t>
      </w:r>
      <w:r w:rsidR="00AE3683" w:rsidRPr="00F30DF6">
        <w:rPr>
          <w:szCs w:val="24"/>
          <w:lang w:eastAsia="it-IT"/>
        </w:rPr>
        <w:t xml:space="preserve">ancora </w:t>
      </w:r>
      <w:r w:rsidR="0098434C" w:rsidRPr="00F30DF6">
        <w:rPr>
          <w:szCs w:val="24"/>
          <w:lang w:eastAsia="it-IT"/>
        </w:rPr>
        <w:t>caratterizzato</w:t>
      </w:r>
      <w:r w:rsidR="007A003F" w:rsidRPr="00F30DF6">
        <w:rPr>
          <w:szCs w:val="24"/>
          <w:lang w:eastAsia="it-IT"/>
        </w:rPr>
        <w:t xml:space="preserve"> </w:t>
      </w:r>
      <w:r w:rsidR="00AE3683" w:rsidRPr="00F30DF6">
        <w:rPr>
          <w:szCs w:val="24"/>
          <w:lang w:eastAsia="it-IT"/>
        </w:rPr>
        <w:t>d</w:t>
      </w:r>
      <w:r w:rsidR="007A003F" w:rsidRPr="00F30DF6">
        <w:rPr>
          <w:szCs w:val="24"/>
          <w:lang w:eastAsia="it-IT"/>
        </w:rPr>
        <w:t xml:space="preserve">al fenomeno </w:t>
      </w:r>
      <w:r w:rsidR="00A83111" w:rsidRPr="00F30DF6">
        <w:rPr>
          <w:szCs w:val="24"/>
          <w:lang w:eastAsia="it-IT"/>
        </w:rPr>
        <w:t xml:space="preserve">dei candidati considerati introvabili </w:t>
      </w:r>
      <w:r w:rsidR="00D35FB5" w:rsidRPr="00F30DF6">
        <w:rPr>
          <w:color w:val="000000"/>
        </w:rPr>
        <w:t xml:space="preserve">da parte delle imprese </w:t>
      </w:r>
      <w:r w:rsidR="002A3135" w:rsidRPr="00F30DF6">
        <w:rPr>
          <w:color w:val="000000"/>
        </w:rPr>
        <w:t>piacentin</w:t>
      </w:r>
      <w:r w:rsidR="00AE3683" w:rsidRPr="00F30DF6">
        <w:rPr>
          <w:color w:val="000000"/>
        </w:rPr>
        <w:t>e</w:t>
      </w:r>
      <w:r w:rsidR="00D35FB5" w:rsidRPr="00F30DF6">
        <w:rPr>
          <w:color w:val="000000"/>
        </w:rPr>
        <w:t xml:space="preserve">, che </w:t>
      </w:r>
      <w:r w:rsidR="00393A6B" w:rsidRPr="00F30DF6">
        <w:rPr>
          <w:color w:val="000000"/>
        </w:rPr>
        <w:t>dichiarano di avere difficoltà a</w:t>
      </w:r>
      <w:r w:rsidR="00D35FB5" w:rsidRPr="00F30DF6">
        <w:rPr>
          <w:color w:val="000000"/>
        </w:rPr>
        <w:t xml:space="preserve"> reperire i profili ricercati nel </w:t>
      </w:r>
      <w:r w:rsidR="00221F7E" w:rsidRPr="00F30DF6">
        <w:rPr>
          <w:color w:val="000000"/>
        </w:rPr>
        <w:t>54,2</w:t>
      </w:r>
      <w:r w:rsidR="003D1331" w:rsidRPr="00F30DF6">
        <w:rPr>
          <w:color w:val="000000"/>
        </w:rPr>
        <w:t>% dei casi</w:t>
      </w:r>
      <w:r w:rsidR="00D74F8F" w:rsidRPr="00F30DF6">
        <w:rPr>
          <w:color w:val="000000"/>
        </w:rPr>
        <w:t>, di cui</w:t>
      </w:r>
      <w:r w:rsidR="000C6546" w:rsidRPr="00F30DF6">
        <w:rPr>
          <w:color w:val="000000"/>
        </w:rPr>
        <w:t xml:space="preserve"> il 36,</w:t>
      </w:r>
      <w:r w:rsidR="00221F7E" w:rsidRPr="00F30DF6">
        <w:rPr>
          <w:color w:val="000000"/>
        </w:rPr>
        <w:t>5</w:t>
      </w:r>
      <w:r w:rsidR="00AE3683" w:rsidRPr="00F30DF6">
        <w:rPr>
          <w:color w:val="000000"/>
        </w:rPr>
        <w:t>% per</w:t>
      </w:r>
      <w:r w:rsidR="00D35FB5" w:rsidRPr="00F30DF6">
        <w:rPr>
          <w:color w:val="000000"/>
        </w:rPr>
        <w:t xml:space="preserve"> mancanza di candidati</w:t>
      </w:r>
      <w:r w:rsidR="00D74F8F" w:rsidRPr="00F30DF6">
        <w:rPr>
          <w:color w:val="000000"/>
        </w:rPr>
        <w:t xml:space="preserve"> e il </w:t>
      </w:r>
      <w:r w:rsidR="000C6546" w:rsidRPr="00F30DF6">
        <w:rPr>
          <w:color w:val="000000"/>
        </w:rPr>
        <w:t>12,</w:t>
      </w:r>
      <w:r w:rsidR="00221F7E" w:rsidRPr="00F30DF6">
        <w:rPr>
          <w:color w:val="000000"/>
        </w:rPr>
        <w:t>6</w:t>
      </w:r>
      <w:r w:rsidR="00AE3683" w:rsidRPr="00F30DF6">
        <w:rPr>
          <w:color w:val="000000"/>
        </w:rPr>
        <w:t>% per</w:t>
      </w:r>
      <w:r w:rsidR="00D74F8F" w:rsidRPr="00F30DF6">
        <w:rPr>
          <w:color w:val="000000"/>
        </w:rPr>
        <w:t xml:space="preserve"> </w:t>
      </w:r>
      <w:r w:rsidR="00AE3683" w:rsidRPr="00F30DF6">
        <w:rPr>
          <w:color w:val="000000"/>
        </w:rPr>
        <w:t xml:space="preserve">preparazione </w:t>
      </w:r>
      <w:r w:rsidR="00221F7E" w:rsidRPr="00F30DF6">
        <w:rPr>
          <w:color w:val="000000"/>
        </w:rPr>
        <w:t xml:space="preserve">non del tutto adeguata </w:t>
      </w:r>
      <w:r w:rsidR="00AE3683" w:rsidRPr="00F30DF6">
        <w:rPr>
          <w:color w:val="000000"/>
        </w:rPr>
        <w:t>de</w:t>
      </w:r>
      <w:r w:rsidR="00D74F8F" w:rsidRPr="00F30DF6">
        <w:rPr>
          <w:color w:val="000000"/>
        </w:rPr>
        <w:t>gli stessi</w:t>
      </w:r>
      <w:r w:rsidR="00D35FB5" w:rsidRPr="00F30DF6">
        <w:rPr>
          <w:color w:val="000000"/>
        </w:rPr>
        <w:t xml:space="preserve">. </w:t>
      </w:r>
    </w:p>
    <w:p w14:paraId="044EA310" w14:textId="77777777" w:rsidR="003873FF" w:rsidRPr="00F30DF6" w:rsidRDefault="00D35FB5" w:rsidP="0091478D">
      <w:pPr>
        <w:suppressAutoHyphens w:val="0"/>
        <w:jc w:val="both"/>
        <w:rPr>
          <w:color w:val="000000"/>
        </w:rPr>
      </w:pPr>
      <w:r w:rsidRPr="00F30DF6">
        <w:rPr>
          <w:color w:val="000000"/>
        </w:rPr>
        <w:t>Tra i profili più difficili da reperire</w:t>
      </w:r>
      <w:r w:rsidR="002F1BDA" w:rsidRPr="00F30DF6">
        <w:rPr>
          <w:color w:val="000000"/>
        </w:rPr>
        <w:t xml:space="preserve">, </w:t>
      </w:r>
      <w:r w:rsidRPr="00F30DF6">
        <w:rPr>
          <w:color w:val="000000"/>
        </w:rPr>
        <w:t>nell’ambito dirigenziale e con elevata specializzazione tecnica</w:t>
      </w:r>
      <w:r w:rsidR="00D74F8F" w:rsidRPr="00F30DF6">
        <w:rPr>
          <w:color w:val="000000"/>
        </w:rPr>
        <w:t xml:space="preserve"> troviamo </w:t>
      </w:r>
      <w:r w:rsidR="00F61FAF" w:rsidRPr="00F30DF6">
        <w:rPr>
          <w:color w:val="000000"/>
        </w:rPr>
        <w:t xml:space="preserve">i tecnici della </w:t>
      </w:r>
      <w:r w:rsidR="000C6546" w:rsidRPr="00F30DF6">
        <w:rPr>
          <w:color w:val="000000"/>
        </w:rPr>
        <w:t>salute (</w:t>
      </w:r>
      <w:r w:rsidR="00221F7E" w:rsidRPr="00F30DF6">
        <w:rPr>
          <w:color w:val="000000"/>
        </w:rPr>
        <w:t>88,5</w:t>
      </w:r>
      <w:r w:rsidR="00AD52FA" w:rsidRPr="00F30DF6">
        <w:rPr>
          <w:color w:val="000000"/>
        </w:rPr>
        <w:t>%)</w:t>
      </w:r>
      <w:r w:rsidR="00221F7E" w:rsidRPr="00F30DF6">
        <w:rPr>
          <w:color w:val="000000"/>
        </w:rPr>
        <w:t xml:space="preserve">, per il 56,9% i tecnici dei rapporti con i mercati, </w:t>
      </w:r>
      <w:r w:rsidR="003873FF" w:rsidRPr="00F30DF6">
        <w:rPr>
          <w:color w:val="000000"/>
        </w:rPr>
        <w:t xml:space="preserve">al 55,3% i tecnici in campo ingegneristico e per il 48,5% </w:t>
      </w:r>
      <w:r w:rsidR="00AD52FA" w:rsidRPr="00F30DF6">
        <w:rPr>
          <w:color w:val="000000"/>
        </w:rPr>
        <w:t xml:space="preserve">quelli informatici, telematici e delle telecomunicazioni. </w:t>
      </w:r>
    </w:p>
    <w:p w14:paraId="4114C14F" w14:textId="2E44688D" w:rsidR="00F30DF6" w:rsidRDefault="00A83111" w:rsidP="00F30DF6">
      <w:pPr>
        <w:suppressAutoHyphens w:val="0"/>
        <w:jc w:val="both"/>
        <w:rPr>
          <w:color w:val="000000"/>
        </w:rPr>
      </w:pPr>
      <w:r w:rsidRPr="00F30DF6">
        <w:rPr>
          <w:color w:val="000000"/>
        </w:rPr>
        <w:t>Nel</w:t>
      </w:r>
      <w:r w:rsidR="00D35FB5" w:rsidRPr="00F30DF6">
        <w:rPr>
          <w:color w:val="000000"/>
        </w:rPr>
        <w:t>l’ambito degli impiegati e delle professioni commerciali e nei servizi, di difficile reperimento sono</w:t>
      </w:r>
      <w:r w:rsidRPr="00F30DF6">
        <w:rPr>
          <w:color w:val="000000"/>
        </w:rPr>
        <w:t xml:space="preserve">, soprattutto, </w:t>
      </w:r>
      <w:r w:rsidR="00431087" w:rsidRPr="00F30DF6">
        <w:rPr>
          <w:color w:val="000000"/>
        </w:rPr>
        <w:t>gli addetti</w:t>
      </w:r>
      <w:r w:rsidR="00431087" w:rsidRPr="003602CF">
        <w:rPr>
          <w:color w:val="000000"/>
        </w:rPr>
        <w:t xml:space="preserve"> alle professioni qualificate nei servizi sanitari e sociali</w:t>
      </w:r>
      <w:r w:rsidR="00AD52FA">
        <w:rPr>
          <w:color w:val="000000"/>
        </w:rPr>
        <w:t xml:space="preserve"> (</w:t>
      </w:r>
      <w:r w:rsidR="00F30DF6">
        <w:rPr>
          <w:color w:val="000000"/>
        </w:rPr>
        <w:t>74,3</w:t>
      </w:r>
      <w:r w:rsidR="00F61FAF">
        <w:rPr>
          <w:color w:val="000000"/>
        </w:rPr>
        <w:t>%)</w:t>
      </w:r>
      <w:r w:rsidR="00AD52FA">
        <w:rPr>
          <w:color w:val="000000"/>
        </w:rPr>
        <w:t xml:space="preserve"> e </w:t>
      </w:r>
      <w:r w:rsidR="00F30DF6">
        <w:rPr>
          <w:color w:val="000000"/>
        </w:rPr>
        <w:t>al 69,6% gli operatori della cura estetica. Seguono al 51,3% esercenti ed addetti nelle attività di ristorazione.</w:t>
      </w:r>
    </w:p>
    <w:p w14:paraId="177FBF91" w14:textId="69D413DC" w:rsidR="00F30DF6" w:rsidRPr="00F30DF6" w:rsidRDefault="00D74F8F" w:rsidP="00F30DF6">
      <w:pPr>
        <w:jc w:val="both"/>
        <w:rPr>
          <w:color w:val="000000"/>
        </w:rPr>
      </w:pPr>
      <w:r w:rsidRPr="003602CF">
        <w:rPr>
          <w:color w:val="000000"/>
        </w:rPr>
        <w:t xml:space="preserve">Nel </w:t>
      </w:r>
      <w:r w:rsidR="00D35FB5" w:rsidRPr="003602CF">
        <w:rPr>
          <w:color w:val="000000"/>
        </w:rPr>
        <w:t xml:space="preserve">segmento degli operai </w:t>
      </w:r>
      <w:r w:rsidR="00F30DF6">
        <w:rPr>
          <w:color w:val="000000"/>
        </w:rPr>
        <w:t>con elevata qualificazione</w:t>
      </w:r>
      <w:r w:rsidRPr="003602CF">
        <w:rPr>
          <w:color w:val="000000"/>
        </w:rPr>
        <w:t xml:space="preserve"> </w:t>
      </w:r>
      <w:r w:rsidR="00D35FB5" w:rsidRPr="003602CF">
        <w:rPr>
          <w:color w:val="000000"/>
        </w:rPr>
        <w:t xml:space="preserve">le difficoltà si </w:t>
      </w:r>
      <w:r w:rsidRPr="003602CF">
        <w:rPr>
          <w:color w:val="000000"/>
        </w:rPr>
        <w:t>incontrano</w:t>
      </w:r>
      <w:r w:rsidR="00D35FB5" w:rsidRPr="003602CF">
        <w:rPr>
          <w:color w:val="000000"/>
        </w:rPr>
        <w:t xml:space="preserve"> soprattutto nel</w:t>
      </w:r>
      <w:r w:rsidR="00F61FAF">
        <w:rPr>
          <w:color w:val="000000"/>
        </w:rPr>
        <w:t xml:space="preserve">la ricerca </w:t>
      </w:r>
      <w:r w:rsidR="00F30DF6">
        <w:rPr>
          <w:color w:val="000000"/>
        </w:rPr>
        <w:t>dei meccanici artigianali, montatori, riparatori, manutentori di macchine fisse e mobili (91,4%); nei f</w:t>
      </w:r>
      <w:r w:rsidR="00F30DF6" w:rsidRPr="00F30DF6">
        <w:rPr>
          <w:color w:val="000000"/>
        </w:rPr>
        <w:t>onditori, saldatori, lattonieri, calderai, montatori di carpenteria metallica</w:t>
      </w:r>
      <w:r w:rsidR="00F30DF6">
        <w:rPr>
          <w:color w:val="000000"/>
        </w:rPr>
        <w:t xml:space="preserve"> (85,2%), e negli operai specializzati nell’installazione</w:t>
      </w:r>
      <w:r w:rsidR="00F30DF6" w:rsidRPr="00F30DF6">
        <w:rPr>
          <w:color w:val="000000"/>
        </w:rPr>
        <w:t>/manutenzione attrezzature elettriche/elettroniche</w:t>
      </w:r>
      <w:r w:rsidR="00F30DF6">
        <w:rPr>
          <w:color w:val="000000"/>
        </w:rPr>
        <w:t xml:space="preserve"> (89,2%).</w:t>
      </w:r>
    </w:p>
    <w:p w14:paraId="4F7A50FE" w14:textId="48375AEC" w:rsidR="00F30DF6" w:rsidRPr="00F30DF6" w:rsidRDefault="00F30DF6" w:rsidP="00F30DF6">
      <w:pPr>
        <w:jc w:val="both"/>
        <w:rPr>
          <w:rFonts w:ascii="Calibri" w:hAnsi="Calibri" w:cs="Calibri"/>
          <w:color w:val="404040"/>
          <w:sz w:val="17"/>
          <w:szCs w:val="17"/>
          <w:lang w:eastAsia="it-IT"/>
        </w:rPr>
      </w:pPr>
    </w:p>
    <w:p w14:paraId="0ACE08E3" w14:textId="5A091AF7" w:rsidR="008B4DFF" w:rsidRPr="003602CF" w:rsidRDefault="008B4DFF" w:rsidP="0091478D">
      <w:pPr>
        <w:suppressAutoHyphens w:val="0"/>
        <w:jc w:val="both"/>
        <w:rPr>
          <w:szCs w:val="24"/>
          <w:lang w:eastAsia="it-IT"/>
        </w:rPr>
      </w:pPr>
    </w:p>
    <w:p w14:paraId="2D590FAF" w14:textId="77777777" w:rsidR="007A7237" w:rsidRPr="003602CF" w:rsidRDefault="007A7237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</w:p>
    <w:p w14:paraId="0F747A3F" w14:textId="15E934D0" w:rsidR="00C02335" w:rsidRPr="00E009CB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r w:rsidRPr="003602CF">
        <w:rPr>
          <w:szCs w:val="24"/>
          <w:lang w:val="it-IT"/>
        </w:rPr>
        <w:t>Da</w:t>
      </w:r>
      <w:proofErr w:type="spellStart"/>
      <w:r w:rsidRPr="003602CF">
        <w:rPr>
          <w:szCs w:val="24"/>
        </w:rPr>
        <w:t>lla</w:t>
      </w:r>
      <w:proofErr w:type="spellEnd"/>
      <w:r w:rsidRPr="003602CF">
        <w:rPr>
          <w:szCs w:val="24"/>
        </w:rPr>
        <w:t xml:space="preserve"> Camera di </w:t>
      </w:r>
      <w:r w:rsidR="00621C13">
        <w:rPr>
          <w:szCs w:val="24"/>
          <w:lang w:val="it-IT"/>
        </w:rPr>
        <w:t>C</w:t>
      </w:r>
      <w:proofErr w:type="spellStart"/>
      <w:r w:rsidRPr="003602CF">
        <w:rPr>
          <w:szCs w:val="24"/>
        </w:rPr>
        <w:t>ommercio</w:t>
      </w:r>
      <w:proofErr w:type="spellEnd"/>
      <w:r w:rsidRPr="003602CF">
        <w:rPr>
          <w:szCs w:val="24"/>
        </w:rPr>
        <w:t xml:space="preserve">, Industria, Artigianato e Agricoltura </w:t>
      </w:r>
      <w:r w:rsidR="002B1587" w:rsidRPr="003602CF">
        <w:rPr>
          <w:szCs w:val="24"/>
          <w:lang w:val="it-IT"/>
        </w:rPr>
        <w:t>dell’</w:t>
      </w:r>
      <w:r w:rsidRPr="003602CF">
        <w:rPr>
          <w:szCs w:val="24"/>
        </w:rPr>
        <w:t>Emilia con cortese preghier</w:t>
      </w:r>
      <w:r w:rsidR="00E009CB">
        <w:rPr>
          <w:szCs w:val="24"/>
        </w:rPr>
        <w:t>a di pubblicazione e diffusione</w:t>
      </w:r>
    </w:p>
    <w:sectPr w:rsidR="00C02335" w:rsidRPr="00E009CB" w:rsidSect="005D1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E3B22" w14:textId="77777777" w:rsidR="00221F7E" w:rsidRDefault="00221F7E">
      <w:r>
        <w:separator/>
      </w:r>
    </w:p>
  </w:endnote>
  <w:endnote w:type="continuationSeparator" w:id="0">
    <w:p w14:paraId="7A846EEF" w14:textId="77777777" w:rsidR="00221F7E" w:rsidRDefault="0022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221F7E" w:rsidRDefault="00221F7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221F7E" w:rsidRDefault="00221F7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221F7E" w:rsidRDefault="00221F7E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221F7E" w:rsidRPr="002D7DB8" w:rsidRDefault="00221F7E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221F7E" w:rsidRPr="002D7DB8" w:rsidRDefault="00221F7E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3861 </w:t>
    </w:r>
  </w:p>
  <w:p w14:paraId="16A44784" w14:textId="77777777" w:rsidR="00221F7E" w:rsidRPr="002D7DB8" w:rsidRDefault="00221F7E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221F7E" w:rsidRPr="002D7DB8" w:rsidRDefault="00221F7E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PEC: </w:t>
    </w:r>
    <w:hyperlink r:id="rId2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221F7E" w:rsidRPr="002D7DB8" w:rsidRDefault="00221F7E" w:rsidP="0062094C">
    <w:pPr>
      <w:pStyle w:val="Pidipagina"/>
    </w:pPr>
  </w:p>
  <w:p w14:paraId="2F950769" w14:textId="374CBCDA" w:rsidR="00221F7E" w:rsidRDefault="00221F7E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2C158" w14:textId="77777777" w:rsidR="00221F7E" w:rsidRDefault="00221F7E">
      <w:r>
        <w:separator/>
      </w:r>
    </w:p>
  </w:footnote>
  <w:footnote w:type="continuationSeparator" w:id="0">
    <w:p w14:paraId="5C8A7862" w14:textId="77777777" w:rsidR="00221F7E" w:rsidRDefault="0022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221F7E" w:rsidRDefault="00221F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221F7E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221F7E" w:rsidRDefault="00221F7E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221F7E" w:rsidRDefault="00221F7E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10A31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221F7E" w:rsidRPr="00BE7F74" w:rsidRDefault="00221F7E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221F7E" w:rsidRDefault="00221F7E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679"/>
    <w:rsid w:val="00000C27"/>
    <w:rsid w:val="000014D4"/>
    <w:rsid w:val="000017ED"/>
    <w:rsid w:val="00002904"/>
    <w:rsid w:val="00003FFB"/>
    <w:rsid w:val="00004A2D"/>
    <w:rsid w:val="00004E4E"/>
    <w:rsid w:val="0000519E"/>
    <w:rsid w:val="000051AC"/>
    <w:rsid w:val="000054C7"/>
    <w:rsid w:val="00006BE8"/>
    <w:rsid w:val="000071D6"/>
    <w:rsid w:val="00013DEF"/>
    <w:rsid w:val="00020300"/>
    <w:rsid w:val="00021FDB"/>
    <w:rsid w:val="000231BE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478E0"/>
    <w:rsid w:val="00052B6E"/>
    <w:rsid w:val="00054C1E"/>
    <w:rsid w:val="00056C53"/>
    <w:rsid w:val="00056F58"/>
    <w:rsid w:val="000621F4"/>
    <w:rsid w:val="00064383"/>
    <w:rsid w:val="00064D68"/>
    <w:rsid w:val="00065309"/>
    <w:rsid w:val="0006554E"/>
    <w:rsid w:val="00067847"/>
    <w:rsid w:val="00071B3E"/>
    <w:rsid w:val="0007398C"/>
    <w:rsid w:val="00073ABB"/>
    <w:rsid w:val="0007711D"/>
    <w:rsid w:val="000814DF"/>
    <w:rsid w:val="000824BB"/>
    <w:rsid w:val="000829EA"/>
    <w:rsid w:val="00083986"/>
    <w:rsid w:val="00087C51"/>
    <w:rsid w:val="0009349C"/>
    <w:rsid w:val="000934E9"/>
    <w:rsid w:val="00095042"/>
    <w:rsid w:val="000A147D"/>
    <w:rsid w:val="000A275E"/>
    <w:rsid w:val="000A293D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C6546"/>
    <w:rsid w:val="000D473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BD0"/>
    <w:rsid w:val="001067D2"/>
    <w:rsid w:val="00110E44"/>
    <w:rsid w:val="00114678"/>
    <w:rsid w:val="00114A18"/>
    <w:rsid w:val="00115D47"/>
    <w:rsid w:val="00116A16"/>
    <w:rsid w:val="001209C3"/>
    <w:rsid w:val="00120C2C"/>
    <w:rsid w:val="00121F8C"/>
    <w:rsid w:val="00123659"/>
    <w:rsid w:val="0012582B"/>
    <w:rsid w:val="00127167"/>
    <w:rsid w:val="0013095A"/>
    <w:rsid w:val="00131B8B"/>
    <w:rsid w:val="001325CE"/>
    <w:rsid w:val="00137254"/>
    <w:rsid w:val="001443FF"/>
    <w:rsid w:val="00144B70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010E"/>
    <w:rsid w:val="001729E5"/>
    <w:rsid w:val="00176A2A"/>
    <w:rsid w:val="00176C6E"/>
    <w:rsid w:val="00177017"/>
    <w:rsid w:val="00180BAF"/>
    <w:rsid w:val="00181F9A"/>
    <w:rsid w:val="0018251A"/>
    <w:rsid w:val="0018380B"/>
    <w:rsid w:val="0018787B"/>
    <w:rsid w:val="00191184"/>
    <w:rsid w:val="00193344"/>
    <w:rsid w:val="00193CBE"/>
    <w:rsid w:val="00194232"/>
    <w:rsid w:val="0019479C"/>
    <w:rsid w:val="00195256"/>
    <w:rsid w:val="00196A75"/>
    <w:rsid w:val="00197DFF"/>
    <w:rsid w:val="001A0932"/>
    <w:rsid w:val="001A194F"/>
    <w:rsid w:val="001A2171"/>
    <w:rsid w:val="001A2705"/>
    <w:rsid w:val="001A42AA"/>
    <w:rsid w:val="001A5637"/>
    <w:rsid w:val="001A62AD"/>
    <w:rsid w:val="001A7C59"/>
    <w:rsid w:val="001A7D0E"/>
    <w:rsid w:val="001B2687"/>
    <w:rsid w:val="001B4489"/>
    <w:rsid w:val="001B6B5C"/>
    <w:rsid w:val="001C031E"/>
    <w:rsid w:val="001C1FB3"/>
    <w:rsid w:val="001C3709"/>
    <w:rsid w:val="001C43F6"/>
    <w:rsid w:val="001C4603"/>
    <w:rsid w:val="001C71CD"/>
    <w:rsid w:val="001D069A"/>
    <w:rsid w:val="001D0EC3"/>
    <w:rsid w:val="001D17AC"/>
    <w:rsid w:val="001D208F"/>
    <w:rsid w:val="001D24B3"/>
    <w:rsid w:val="001D388D"/>
    <w:rsid w:val="001D4A51"/>
    <w:rsid w:val="001D4FED"/>
    <w:rsid w:val="001E3FA1"/>
    <w:rsid w:val="001E524C"/>
    <w:rsid w:val="001E7C4A"/>
    <w:rsid w:val="001E7C6E"/>
    <w:rsid w:val="001F0E4B"/>
    <w:rsid w:val="001F259D"/>
    <w:rsid w:val="001F2652"/>
    <w:rsid w:val="001F57D6"/>
    <w:rsid w:val="001F65D9"/>
    <w:rsid w:val="001F7952"/>
    <w:rsid w:val="00200E20"/>
    <w:rsid w:val="00200F00"/>
    <w:rsid w:val="00204BDA"/>
    <w:rsid w:val="002050CD"/>
    <w:rsid w:val="00205D85"/>
    <w:rsid w:val="00210EEA"/>
    <w:rsid w:val="0021622F"/>
    <w:rsid w:val="00217AAB"/>
    <w:rsid w:val="00220CB0"/>
    <w:rsid w:val="00221F7E"/>
    <w:rsid w:val="002222EE"/>
    <w:rsid w:val="002254DF"/>
    <w:rsid w:val="00227A6C"/>
    <w:rsid w:val="00230C77"/>
    <w:rsid w:val="002326A2"/>
    <w:rsid w:val="0023354C"/>
    <w:rsid w:val="002335C5"/>
    <w:rsid w:val="00233AD4"/>
    <w:rsid w:val="00234245"/>
    <w:rsid w:val="002349E7"/>
    <w:rsid w:val="002415A5"/>
    <w:rsid w:val="002420F3"/>
    <w:rsid w:val="002439F8"/>
    <w:rsid w:val="00244A9B"/>
    <w:rsid w:val="00245D7D"/>
    <w:rsid w:val="00250327"/>
    <w:rsid w:val="0025054E"/>
    <w:rsid w:val="00253026"/>
    <w:rsid w:val="00253FE4"/>
    <w:rsid w:val="00254957"/>
    <w:rsid w:val="002550F9"/>
    <w:rsid w:val="0025719C"/>
    <w:rsid w:val="002726A4"/>
    <w:rsid w:val="002738EB"/>
    <w:rsid w:val="00274BD4"/>
    <w:rsid w:val="0027524F"/>
    <w:rsid w:val="00275A0C"/>
    <w:rsid w:val="00276061"/>
    <w:rsid w:val="0027641A"/>
    <w:rsid w:val="00277154"/>
    <w:rsid w:val="002805D2"/>
    <w:rsid w:val="002851AD"/>
    <w:rsid w:val="00286643"/>
    <w:rsid w:val="00286B5F"/>
    <w:rsid w:val="00287B2C"/>
    <w:rsid w:val="002920EB"/>
    <w:rsid w:val="00294F9D"/>
    <w:rsid w:val="00294FF0"/>
    <w:rsid w:val="00296236"/>
    <w:rsid w:val="0029793E"/>
    <w:rsid w:val="002A0678"/>
    <w:rsid w:val="002A3135"/>
    <w:rsid w:val="002A3330"/>
    <w:rsid w:val="002A6306"/>
    <w:rsid w:val="002A6E38"/>
    <w:rsid w:val="002A78FF"/>
    <w:rsid w:val="002A7998"/>
    <w:rsid w:val="002B1587"/>
    <w:rsid w:val="002B3795"/>
    <w:rsid w:val="002B4656"/>
    <w:rsid w:val="002B5CD5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6870"/>
    <w:rsid w:val="002E0D85"/>
    <w:rsid w:val="002E2F42"/>
    <w:rsid w:val="002E3E3B"/>
    <w:rsid w:val="002E44E1"/>
    <w:rsid w:val="002E7D35"/>
    <w:rsid w:val="002F1BDA"/>
    <w:rsid w:val="002F62B3"/>
    <w:rsid w:val="002F79D3"/>
    <w:rsid w:val="00300700"/>
    <w:rsid w:val="00306916"/>
    <w:rsid w:val="00310593"/>
    <w:rsid w:val="00313E5A"/>
    <w:rsid w:val="0032239D"/>
    <w:rsid w:val="00324A79"/>
    <w:rsid w:val="00325FA9"/>
    <w:rsid w:val="0032609B"/>
    <w:rsid w:val="00330FD7"/>
    <w:rsid w:val="00334214"/>
    <w:rsid w:val="003374C4"/>
    <w:rsid w:val="00342850"/>
    <w:rsid w:val="00351495"/>
    <w:rsid w:val="003545CE"/>
    <w:rsid w:val="0035503D"/>
    <w:rsid w:val="003579FF"/>
    <w:rsid w:val="00357EB2"/>
    <w:rsid w:val="003602CF"/>
    <w:rsid w:val="00360E13"/>
    <w:rsid w:val="00365BE5"/>
    <w:rsid w:val="003720ED"/>
    <w:rsid w:val="003730FB"/>
    <w:rsid w:val="00373FA8"/>
    <w:rsid w:val="00375A89"/>
    <w:rsid w:val="003779B1"/>
    <w:rsid w:val="0038272D"/>
    <w:rsid w:val="00382857"/>
    <w:rsid w:val="00384E66"/>
    <w:rsid w:val="0038555C"/>
    <w:rsid w:val="00386A4E"/>
    <w:rsid w:val="003873FF"/>
    <w:rsid w:val="0039004A"/>
    <w:rsid w:val="00393A6B"/>
    <w:rsid w:val="00394C13"/>
    <w:rsid w:val="00396EAC"/>
    <w:rsid w:val="003A0C22"/>
    <w:rsid w:val="003A0D84"/>
    <w:rsid w:val="003B06B2"/>
    <w:rsid w:val="003B33D3"/>
    <w:rsid w:val="003B5299"/>
    <w:rsid w:val="003B598F"/>
    <w:rsid w:val="003B6089"/>
    <w:rsid w:val="003B6255"/>
    <w:rsid w:val="003C0CC6"/>
    <w:rsid w:val="003C5A19"/>
    <w:rsid w:val="003C65C8"/>
    <w:rsid w:val="003D0927"/>
    <w:rsid w:val="003D1331"/>
    <w:rsid w:val="003D381B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570D"/>
    <w:rsid w:val="0041058D"/>
    <w:rsid w:val="00417209"/>
    <w:rsid w:val="00417ED1"/>
    <w:rsid w:val="00422053"/>
    <w:rsid w:val="0042320F"/>
    <w:rsid w:val="00423533"/>
    <w:rsid w:val="00426617"/>
    <w:rsid w:val="004269C4"/>
    <w:rsid w:val="00431087"/>
    <w:rsid w:val="00431504"/>
    <w:rsid w:val="00434C80"/>
    <w:rsid w:val="00435105"/>
    <w:rsid w:val="004474C4"/>
    <w:rsid w:val="00450620"/>
    <w:rsid w:val="00455662"/>
    <w:rsid w:val="00455FEE"/>
    <w:rsid w:val="004611A4"/>
    <w:rsid w:val="004645E5"/>
    <w:rsid w:val="004755C9"/>
    <w:rsid w:val="004757A9"/>
    <w:rsid w:val="004817EA"/>
    <w:rsid w:val="004826D1"/>
    <w:rsid w:val="00484EB3"/>
    <w:rsid w:val="00490ECF"/>
    <w:rsid w:val="00491811"/>
    <w:rsid w:val="00493803"/>
    <w:rsid w:val="00493F97"/>
    <w:rsid w:val="00493FFE"/>
    <w:rsid w:val="0049648C"/>
    <w:rsid w:val="004A04E2"/>
    <w:rsid w:val="004A7B0E"/>
    <w:rsid w:val="004B399E"/>
    <w:rsid w:val="004B522E"/>
    <w:rsid w:val="004B54B1"/>
    <w:rsid w:val="004B5CFD"/>
    <w:rsid w:val="004B5E29"/>
    <w:rsid w:val="004C0BF6"/>
    <w:rsid w:val="004C3C39"/>
    <w:rsid w:val="004C44A3"/>
    <w:rsid w:val="004C4FD7"/>
    <w:rsid w:val="004D3677"/>
    <w:rsid w:val="004D3997"/>
    <w:rsid w:val="004D5C5E"/>
    <w:rsid w:val="004D7EA9"/>
    <w:rsid w:val="004E172F"/>
    <w:rsid w:val="004E1A84"/>
    <w:rsid w:val="004E2B9F"/>
    <w:rsid w:val="004E3914"/>
    <w:rsid w:val="004E4A4F"/>
    <w:rsid w:val="004E4F88"/>
    <w:rsid w:val="004E5879"/>
    <w:rsid w:val="004E7851"/>
    <w:rsid w:val="004F0B0A"/>
    <w:rsid w:val="004F46D5"/>
    <w:rsid w:val="004F5C39"/>
    <w:rsid w:val="004F70A7"/>
    <w:rsid w:val="00503CA8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5066D"/>
    <w:rsid w:val="00551F49"/>
    <w:rsid w:val="00553323"/>
    <w:rsid w:val="00554CCB"/>
    <w:rsid w:val="00560AF3"/>
    <w:rsid w:val="00561825"/>
    <w:rsid w:val="00565BF2"/>
    <w:rsid w:val="005708CF"/>
    <w:rsid w:val="00571D46"/>
    <w:rsid w:val="00572523"/>
    <w:rsid w:val="00573030"/>
    <w:rsid w:val="0057317C"/>
    <w:rsid w:val="00574C19"/>
    <w:rsid w:val="00574EF4"/>
    <w:rsid w:val="00576112"/>
    <w:rsid w:val="00581EEF"/>
    <w:rsid w:val="005831AE"/>
    <w:rsid w:val="00583BF7"/>
    <w:rsid w:val="00584159"/>
    <w:rsid w:val="00585948"/>
    <w:rsid w:val="005878EF"/>
    <w:rsid w:val="0059506B"/>
    <w:rsid w:val="005974F4"/>
    <w:rsid w:val="00597CF5"/>
    <w:rsid w:val="005A28B6"/>
    <w:rsid w:val="005B1B17"/>
    <w:rsid w:val="005B7F4E"/>
    <w:rsid w:val="005C311D"/>
    <w:rsid w:val="005C503A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094C"/>
    <w:rsid w:val="00621C13"/>
    <w:rsid w:val="00621EDA"/>
    <w:rsid w:val="00625588"/>
    <w:rsid w:val="0062562D"/>
    <w:rsid w:val="00626511"/>
    <w:rsid w:val="00627122"/>
    <w:rsid w:val="006271F7"/>
    <w:rsid w:val="006275B4"/>
    <w:rsid w:val="006319F7"/>
    <w:rsid w:val="0063559C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7292"/>
    <w:rsid w:val="00663660"/>
    <w:rsid w:val="00664615"/>
    <w:rsid w:val="00667B5A"/>
    <w:rsid w:val="006729DD"/>
    <w:rsid w:val="00672C00"/>
    <w:rsid w:val="006732A5"/>
    <w:rsid w:val="0068163E"/>
    <w:rsid w:val="006823A4"/>
    <w:rsid w:val="00683069"/>
    <w:rsid w:val="00684D46"/>
    <w:rsid w:val="0069273B"/>
    <w:rsid w:val="00694487"/>
    <w:rsid w:val="0069507B"/>
    <w:rsid w:val="00697500"/>
    <w:rsid w:val="006A0133"/>
    <w:rsid w:val="006A1065"/>
    <w:rsid w:val="006A1277"/>
    <w:rsid w:val="006A176B"/>
    <w:rsid w:val="006A1A99"/>
    <w:rsid w:val="006A1E54"/>
    <w:rsid w:val="006A57C1"/>
    <w:rsid w:val="006A5F7C"/>
    <w:rsid w:val="006B2BE3"/>
    <w:rsid w:val="006B3F53"/>
    <w:rsid w:val="006B4BE6"/>
    <w:rsid w:val="006B66EB"/>
    <w:rsid w:val="006C45DE"/>
    <w:rsid w:val="006C62FA"/>
    <w:rsid w:val="006C677E"/>
    <w:rsid w:val="006D1A60"/>
    <w:rsid w:val="006D204A"/>
    <w:rsid w:val="006D3ADB"/>
    <w:rsid w:val="006D4B9A"/>
    <w:rsid w:val="006D5A66"/>
    <w:rsid w:val="006D6D2D"/>
    <w:rsid w:val="006D76FE"/>
    <w:rsid w:val="006E1591"/>
    <w:rsid w:val="006E2047"/>
    <w:rsid w:val="006E25CF"/>
    <w:rsid w:val="006E25F0"/>
    <w:rsid w:val="006E2D44"/>
    <w:rsid w:val="006E4E65"/>
    <w:rsid w:val="006E510F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17802"/>
    <w:rsid w:val="007324B8"/>
    <w:rsid w:val="007329E0"/>
    <w:rsid w:val="00733638"/>
    <w:rsid w:val="00735373"/>
    <w:rsid w:val="00740A9C"/>
    <w:rsid w:val="00742CDC"/>
    <w:rsid w:val="00744582"/>
    <w:rsid w:val="007503D4"/>
    <w:rsid w:val="00751BE0"/>
    <w:rsid w:val="00752DBC"/>
    <w:rsid w:val="0075717C"/>
    <w:rsid w:val="00760953"/>
    <w:rsid w:val="007633FE"/>
    <w:rsid w:val="00764CAC"/>
    <w:rsid w:val="00765B1B"/>
    <w:rsid w:val="007724D2"/>
    <w:rsid w:val="00772C43"/>
    <w:rsid w:val="00774772"/>
    <w:rsid w:val="007768AD"/>
    <w:rsid w:val="00776E76"/>
    <w:rsid w:val="00785378"/>
    <w:rsid w:val="00790CFA"/>
    <w:rsid w:val="007936A2"/>
    <w:rsid w:val="007945EA"/>
    <w:rsid w:val="00794A53"/>
    <w:rsid w:val="00797750"/>
    <w:rsid w:val="007A003F"/>
    <w:rsid w:val="007A17F0"/>
    <w:rsid w:val="007A7237"/>
    <w:rsid w:val="007A7CE7"/>
    <w:rsid w:val="007A7FAE"/>
    <w:rsid w:val="007B31AA"/>
    <w:rsid w:val="007B38C6"/>
    <w:rsid w:val="007B4210"/>
    <w:rsid w:val="007C35BE"/>
    <w:rsid w:val="007C5487"/>
    <w:rsid w:val="007D3873"/>
    <w:rsid w:val="007D3A7E"/>
    <w:rsid w:val="007D4F59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3855"/>
    <w:rsid w:val="0082543E"/>
    <w:rsid w:val="00826A20"/>
    <w:rsid w:val="00827962"/>
    <w:rsid w:val="00830B44"/>
    <w:rsid w:val="008333AC"/>
    <w:rsid w:val="00834639"/>
    <w:rsid w:val="008352B1"/>
    <w:rsid w:val="00837E01"/>
    <w:rsid w:val="0084121B"/>
    <w:rsid w:val="00845085"/>
    <w:rsid w:val="008462AB"/>
    <w:rsid w:val="00847A9F"/>
    <w:rsid w:val="00847C57"/>
    <w:rsid w:val="00851852"/>
    <w:rsid w:val="00857DDE"/>
    <w:rsid w:val="00872450"/>
    <w:rsid w:val="00874B3C"/>
    <w:rsid w:val="00875815"/>
    <w:rsid w:val="008820CB"/>
    <w:rsid w:val="00883BDA"/>
    <w:rsid w:val="008865F6"/>
    <w:rsid w:val="008870DC"/>
    <w:rsid w:val="00891557"/>
    <w:rsid w:val="00894CE4"/>
    <w:rsid w:val="00894EB5"/>
    <w:rsid w:val="0089514E"/>
    <w:rsid w:val="008A061F"/>
    <w:rsid w:val="008A21AF"/>
    <w:rsid w:val="008A6212"/>
    <w:rsid w:val="008B0516"/>
    <w:rsid w:val="008B05F0"/>
    <w:rsid w:val="008B0E83"/>
    <w:rsid w:val="008B4DFF"/>
    <w:rsid w:val="008B6D59"/>
    <w:rsid w:val="008C1119"/>
    <w:rsid w:val="008C2D35"/>
    <w:rsid w:val="008C426A"/>
    <w:rsid w:val="008C61A5"/>
    <w:rsid w:val="008C7B6B"/>
    <w:rsid w:val="008D1777"/>
    <w:rsid w:val="008D19BC"/>
    <w:rsid w:val="008D1DBF"/>
    <w:rsid w:val="008D3244"/>
    <w:rsid w:val="008D45B3"/>
    <w:rsid w:val="008D5131"/>
    <w:rsid w:val="008D7793"/>
    <w:rsid w:val="008E1A61"/>
    <w:rsid w:val="008E5712"/>
    <w:rsid w:val="008E770C"/>
    <w:rsid w:val="008F0538"/>
    <w:rsid w:val="008F42A5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A31"/>
    <w:rsid w:val="00910B70"/>
    <w:rsid w:val="00910E99"/>
    <w:rsid w:val="00911664"/>
    <w:rsid w:val="00912648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21C2"/>
    <w:rsid w:val="0094229F"/>
    <w:rsid w:val="00943059"/>
    <w:rsid w:val="0094402F"/>
    <w:rsid w:val="00944F85"/>
    <w:rsid w:val="00945EE5"/>
    <w:rsid w:val="00947D7C"/>
    <w:rsid w:val="0095379F"/>
    <w:rsid w:val="0095650B"/>
    <w:rsid w:val="00956ADF"/>
    <w:rsid w:val="00957B9A"/>
    <w:rsid w:val="009653CA"/>
    <w:rsid w:val="0096564A"/>
    <w:rsid w:val="00970157"/>
    <w:rsid w:val="00970E4E"/>
    <w:rsid w:val="00974535"/>
    <w:rsid w:val="00975253"/>
    <w:rsid w:val="009766BA"/>
    <w:rsid w:val="0097676D"/>
    <w:rsid w:val="009777E1"/>
    <w:rsid w:val="00977BB2"/>
    <w:rsid w:val="00981BF9"/>
    <w:rsid w:val="0098434C"/>
    <w:rsid w:val="009849FD"/>
    <w:rsid w:val="00985E98"/>
    <w:rsid w:val="009865E8"/>
    <w:rsid w:val="009A10EB"/>
    <w:rsid w:val="009A1CAA"/>
    <w:rsid w:val="009A1FC1"/>
    <w:rsid w:val="009A4375"/>
    <w:rsid w:val="009A6F19"/>
    <w:rsid w:val="009B1907"/>
    <w:rsid w:val="009B4322"/>
    <w:rsid w:val="009B45F3"/>
    <w:rsid w:val="009B7564"/>
    <w:rsid w:val="009C1BB8"/>
    <w:rsid w:val="009C1E31"/>
    <w:rsid w:val="009C27AA"/>
    <w:rsid w:val="009C319F"/>
    <w:rsid w:val="009C5BE8"/>
    <w:rsid w:val="009D4D31"/>
    <w:rsid w:val="009D5819"/>
    <w:rsid w:val="009D66B4"/>
    <w:rsid w:val="009D7948"/>
    <w:rsid w:val="009E0C1F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4DAC"/>
    <w:rsid w:val="009F5944"/>
    <w:rsid w:val="009F5E0E"/>
    <w:rsid w:val="009F61BC"/>
    <w:rsid w:val="009F739B"/>
    <w:rsid w:val="009F7F61"/>
    <w:rsid w:val="00A007A7"/>
    <w:rsid w:val="00A00EC0"/>
    <w:rsid w:val="00A03164"/>
    <w:rsid w:val="00A04347"/>
    <w:rsid w:val="00A04563"/>
    <w:rsid w:val="00A056DF"/>
    <w:rsid w:val="00A06895"/>
    <w:rsid w:val="00A0699B"/>
    <w:rsid w:val="00A072F4"/>
    <w:rsid w:val="00A076B2"/>
    <w:rsid w:val="00A11FB9"/>
    <w:rsid w:val="00A1273F"/>
    <w:rsid w:val="00A12E07"/>
    <w:rsid w:val="00A13285"/>
    <w:rsid w:val="00A142D6"/>
    <w:rsid w:val="00A1535E"/>
    <w:rsid w:val="00A163C4"/>
    <w:rsid w:val="00A17414"/>
    <w:rsid w:val="00A27E32"/>
    <w:rsid w:val="00A334EE"/>
    <w:rsid w:val="00A4117F"/>
    <w:rsid w:val="00A411E2"/>
    <w:rsid w:val="00A432CC"/>
    <w:rsid w:val="00A436FC"/>
    <w:rsid w:val="00A4500E"/>
    <w:rsid w:val="00A463C5"/>
    <w:rsid w:val="00A46DD4"/>
    <w:rsid w:val="00A50193"/>
    <w:rsid w:val="00A51CF8"/>
    <w:rsid w:val="00A53846"/>
    <w:rsid w:val="00A538CB"/>
    <w:rsid w:val="00A570CB"/>
    <w:rsid w:val="00A615DA"/>
    <w:rsid w:val="00A61B1D"/>
    <w:rsid w:val="00A6312A"/>
    <w:rsid w:val="00A64586"/>
    <w:rsid w:val="00A64D19"/>
    <w:rsid w:val="00A67B9C"/>
    <w:rsid w:val="00A7072C"/>
    <w:rsid w:val="00A73CF3"/>
    <w:rsid w:val="00A74C6D"/>
    <w:rsid w:val="00A76441"/>
    <w:rsid w:val="00A775C2"/>
    <w:rsid w:val="00A82D17"/>
    <w:rsid w:val="00A83111"/>
    <w:rsid w:val="00A868CA"/>
    <w:rsid w:val="00A90B90"/>
    <w:rsid w:val="00A9200A"/>
    <w:rsid w:val="00A97964"/>
    <w:rsid w:val="00AA1704"/>
    <w:rsid w:val="00AA4530"/>
    <w:rsid w:val="00AB16A5"/>
    <w:rsid w:val="00AB31C5"/>
    <w:rsid w:val="00AC08F9"/>
    <w:rsid w:val="00AC1DC0"/>
    <w:rsid w:val="00AC3377"/>
    <w:rsid w:val="00AC3AF4"/>
    <w:rsid w:val="00AD10FB"/>
    <w:rsid w:val="00AD201B"/>
    <w:rsid w:val="00AD26C3"/>
    <w:rsid w:val="00AD2D49"/>
    <w:rsid w:val="00AD52FA"/>
    <w:rsid w:val="00AE2870"/>
    <w:rsid w:val="00AE3683"/>
    <w:rsid w:val="00AE3F09"/>
    <w:rsid w:val="00AF034C"/>
    <w:rsid w:val="00AF03CF"/>
    <w:rsid w:val="00AF2819"/>
    <w:rsid w:val="00AF3243"/>
    <w:rsid w:val="00B00A6C"/>
    <w:rsid w:val="00B043EA"/>
    <w:rsid w:val="00B0701E"/>
    <w:rsid w:val="00B11423"/>
    <w:rsid w:val="00B138CE"/>
    <w:rsid w:val="00B17962"/>
    <w:rsid w:val="00B17F88"/>
    <w:rsid w:val="00B20B86"/>
    <w:rsid w:val="00B218A9"/>
    <w:rsid w:val="00B30210"/>
    <w:rsid w:val="00B30B9B"/>
    <w:rsid w:val="00B30CC6"/>
    <w:rsid w:val="00B325A1"/>
    <w:rsid w:val="00B34C63"/>
    <w:rsid w:val="00B34E46"/>
    <w:rsid w:val="00B3629F"/>
    <w:rsid w:val="00B372EF"/>
    <w:rsid w:val="00B376C0"/>
    <w:rsid w:val="00B40B9D"/>
    <w:rsid w:val="00B42096"/>
    <w:rsid w:val="00B432D9"/>
    <w:rsid w:val="00B43819"/>
    <w:rsid w:val="00B477CF"/>
    <w:rsid w:val="00B5035C"/>
    <w:rsid w:val="00B51AE5"/>
    <w:rsid w:val="00B52839"/>
    <w:rsid w:val="00B52F85"/>
    <w:rsid w:val="00B55887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301E"/>
    <w:rsid w:val="00B83A09"/>
    <w:rsid w:val="00B83AFD"/>
    <w:rsid w:val="00B8755D"/>
    <w:rsid w:val="00B928C1"/>
    <w:rsid w:val="00B92B9C"/>
    <w:rsid w:val="00B931DB"/>
    <w:rsid w:val="00B93C48"/>
    <w:rsid w:val="00B93FE1"/>
    <w:rsid w:val="00B94752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7FAA"/>
    <w:rsid w:val="00BC28EF"/>
    <w:rsid w:val="00BC3BF4"/>
    <w:rsid w:val="00BC6B3E"/>
    <w:rsid w:val="00BC7AE1"/>
    <w:rsid w:val="00BD05A2"/>
    <w:rsid w:val="00BD1154"/>
    <w:rsid w:val="00BD4105"/>
    <w:rsid w:val="00BD4178"/>
    <w:rsid w:val="00BD4CBD"/>
    <w:rsid w:val="00BD7670"/>
    <w:rsid w:val="00BE2050"/>
    <w:rsid w:val="00BE5F8E"/>
    <w:rsid w:val="00BE791F"/>
    <w:rsid w:val="00BE7F74"/>
    <w:rsid w:val="00BF13B9"/>
    <w:rsid w:val="00BF5474"/>
    <w:rsid w:val="00BF5DCF"/>
    <w:rsid w:val="00C02335"/>
    <w:rsid w:val="00C026F0"/>
    <w:rsid w:val="00C0315C"/>
    <w:rsid w:val="00C051C4"/>
    <w:rsid w:val="00C068D0"/>
    <w:rsid w:val="00C1444F"/>
    <w:rsid w:val="00C145F0"/>
    <w:rsid w:val="00C15145"/>
    <w:rsid w:val="00C16E77"/>
    <w:rsid w:val="00C1748E"/>
    <w:rsid w:val="00C174F9"/>
    <w:rsid w:val="00C177BF"/>
    <w:rsid w:val="00C2002F"/>
    <w:rsid w:val="00C20420"/>
    <w:rsid w:val="00C23979"/>
    <w:rsid w:val="00C2431F"/>
    <w:rsid w:val="00C24A9D"/>
    <w:rsid w:val="00C32DDB"/>
    <w:rsid w:val="00C35451"/>
    <w:rsid w:val="00C3749F"/>
    <w:rsid w:val="00C40D45"/>
    <w:rsid w:val="00C42146"/>
    <w:rsid w:val="00C421DA"/>
    <w:rsid w:val="00C43871"/>
    <w:rsid w:val="00C458A8"/>
    <w:rsid w:val="00C51A60"/>
    <w:rsid w:val="00C578C5"/>
    <w:rsid w:val="00C57E00"/>
    <w:rsid w:val="00C62213"/>
    <w:rsid w:val="00C65AF3"/>
    <w:rsid w:val="00C66781"/>
    <w:rsid w:val="00C72257"/>
    <w:rsid w:val="00C7667F"/>
    <w:rsid w:val="00C84D13"/>
    <w:rsid w:val="00C84F81"/>
    <w:rsid w:val="00C91D21"/>
    <w:rsid w:val="00C93DD5"/>
    <w:rsid w:val="00CA499D"/>
    <w:rsid w:val="00CB02A7"/>
    <w:rsid w:val="00CB3B48"/>
    <w:rsid w:val="00CB46B3"/>
    <w:rsid w:val="00CB5A60"/>
    <w:rsid w:val="00CB642B"/>
    <w:rsid w:val="00CB7777"/>
    <w:rsid w:val="00CC1B12"/>
    <w:rsid w:val="00CC1E4D"/>
    <w:rsid w:val="00CC297F"/>
    <w:rsid w:val="00CC3696"/>
    <w:rsid w:val="00CC6094"/>
    <w:rsid w:val="00CD198B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04C1"/>
    <w:rsid w:val="00D16716"/>
    <w:rsid w:val="00D16EF5"/>
    <w:rsid w:val="00D17396"/>
    <w:rsid w:val="00D175F2"/>
    <w:rsid w:val="00D202DD"/>
    <w:rsid w:val="00D20B98"/>
    <w:rsid w:val="00D24E27"/>
    <w:rsid w:val="00D2676E"/>
    <w:rsid w:val="00D35FB5"/>
    <w:rsid w:val="00D36116"/>
    <w:rsid w:val="00D375AB"/>
    <w:rsid w:val="00D46262"/>
    <w:rsid w:val="00D50DA1"/>
    <w:rsid w:val="00D55C00"/>
    <w:rsid w:val="00D5634B"/>
    <w:rsid w:val="00D5650F"/>
    <w:rsid w:val="00D63E6C"/>
    <w:rsid w:val="00D663E7"/>
    <w:rsid w:val="00D664B1"/>
    <w:rsid w:val="00D70DE6"/>
    <w:rsid w:val="00D730E9"/>
    <w:rsid w:val="00D74F8F"/>
    <w:rsid w:val="00D8055F"/>
    <w:rsid w:val="00D81F64"/>
    <w:rsid w:val="00D82292"/>
    <w:rsid w:val="00D83495"/>
    <w:rsid w:val="00D83722"/>
    <w:rsid w:val="00D901AD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5BA5"/>
    <w:rsid w:val="00DB60EC"/>
    <w:rsid w:val="00DB760A"/>
    <w:rsid w:val="00DC199B"/>
    <w:rsid w:val="00DC2D05"/>
    <w:rsid w:val="00DC6726"/>
    <w:rsid w:val="00DC7B12"/>
    <w:rsid w:val="00DC7C63"/>
    <w:rsid w:val="00DD3224"/>
    <w:rsid w:val="00DD34AD"/>
    <w:rsid w:val="00DD4D5F"/>
    <w:rsid w:val="00DD4F96"/>
    <w:rsid w:val="00DD73B6"/>
    <w:rsid w:val="00DD7BC7"/>
    <w:rsid w:val="00DE0ED5"/>
    <w:rsid w:val="00DE14F0"/>
    <w:rsid w:val="00DE311D"/>
    <w:rsid w:val="00DE353B"/>
    <w:rsid w:val="00DE5515"/>
    <w:rsid w:val="00DE6159"/>
    <w:rsid w:val="00DE7ACF"/>
    <w:rsid w:val="00DF10FA"/>
    <w:rsid w:val="00DF151B"/>
    <w:rsid w:val="00DF1E63"/>
    <w:rsid w:val="00DF40FD"/>
    <w:rsid w:val="00E009CB"/>
    <w:rsid w:val="00E02255"/>
    <w:rsid w:val="00E057AF"/>
    <w:rsid w:val="00E061BC"/>
    <w:rsid w:val="00E100DF"/>
    <w:rsid w:val="00E107FC"/>
    <w:rsid w:val="00E13DC4"/>
    <w:rsid w:val="00E149A6"/>
    <w:rsid w:val="00E16A7C"/>
    <w:rsid w:val="00E20262"/>
    <w:rsid w:val="00E22B25"/>
    <w:rsid w:val="00E2367A"/>
    <w:rsid w:val="00E24F9B"/>
    <w:rsid w:val="00E25107"/>
    <w:rsid w:val="00E26D2C"/>
    <w:rsid w:val="00E30ADC"/>
    <w:rsid w:val="00E31DE5"/>
    <w:rsid w:val="00E3492B"/>
    <w:rsid w:val="00E435C1"/>
    <w:rsid w:val="00E4383A"/>
    <w:rsid w:val="00E44190"/>
    <w:rsid w:val="00E45772"/>
    <w:rsid w:val="00E459EA"/>
    <w:rsid w:val="00E47BDB"/>
    <w:rsid w:val="00E54493"/>
    <w:rsid w:val="00E5559A"/>
    <w:rsid w:val="00E55776"/>
    <w:rsid w:val="00E55FF3"/>
    <w:rsid w:val="00E56874"/>
    <w:rsid w:val="00E56F92"/>
    <w:rsid w:val="00E5781A"/>
    <w:rsid w:val="00E61326"/>
    <w:rsid w:val="00E62A4D"/>
    <w:rsid w:val="00E66343"/>
    <w:rsid w:val="00E7175B"/>
    <w:rsid w:val="00E737C4"/>
    <w:rsid w:val="00E73E96"/>
    <w:rsid w:val="00E7464C"/>
    <w:rsid w:val="00E76380"/>
    <w:rsid w:val="00E77119"/>
    <w:rsid w:val="00E77363"/>
    <w:rsid w:val="00E77C7C"/>
    <w:rsid w:val="00E8336D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975B1"/>
    <w:rsid w:val="00E97F9F"/>
    <w:rsid w:val="00EA25D2"/>
    <w:rsid w:val="00EA2A28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3481"/>
    <w:rsid w:val="00EF45C6"/>
    <w:rsid w:val="00EF5474"/>
    <w:rsid w:val="00EF64AB"/>
    <w:rsid w:val="00EF6F22"/>
    <w:rsid w:val="00F00785"/>
    <w:rsid w:val="00F017C8"/>
    <w:rsid w:val="00F02075"/>
    <w:rsid w:val="00F02834"/>
    <w:rsid w:val="00F06EC3"/>
    <w:rsid w:val="00F07337"/>
    <w:rsid w:val="00F10181"/>
    <w:rsid w:val="00F11808"/>
    <w:rsid w:val="00F11F33"/>
    <w:rsid w:val="00F2574E"/>
    <w:rsid w:val="00F26E42"/>
    <w:rsid w:val="00F30970"/>
    <w:rsid w:val="00F30A46"/>
    <w:rsid w:val="00F30DF6"/>
    <w:rsid w:val="00F31226"/>
    <w:rsid w:val="00F31D4D"/>
    <w:rsid w:val="00F330F7"/>
    <w:rsid w:val="00F413DF"/>
    <w:rsid w:val="00F41460"/>
    <w:rsid w:val="00F443F7"/>
    <w:rsid w:val="00F45493"/>
    <w:rsid w:val="00F456DC"/>
    <w:rsid w:val="00F47D97"/>
    <w:rsid w:val="00F503BF"/>
    <w:rsid w:val="00F51AA1"/>
    <w:rsid w:val="00F5234A"/>
    <w:rsid w:val="00F53A0A"/>
    <w:rsid w:val="00F61FAF"/>
    <w:rsid w:val="00F6242D"/>
    <w:rsid w:val="00F70483"/>
    <w:rsid w:val="00F71D06"/>
    <w:rsid w:val="00F74288"/>
    <w:rsid w:val="00F74C64"/>
    <w:rsid w:val="00F75E0E"/>
    <w:rsid w:val="00F76D8F"/>
    <w:rsid w:val="00F80AA1"/>
    <w:rsid w:val="00F80B72"/>
    <w:rsid w:val="00F8274B"/>
    <w:rsid w:val="00F83560"/>
    <w:rsid w:val="00F8394D"/>
    <w:rsid w:val="00F84010"/>
    <w:rsid w:val="00F85551"/>
    <w:rsid w:val="00F93B78"/>
    <w:rsid w:val="00F94E59"/>
    <w:rsid w:val="00FA24CB"/>
    <w:rsid w:val="00FA27AE"/>
    <w:rsid w:val="00FA3215"/>
    <w:rsid w:val="00FA7A30"/>
    <w:rsid w:val="00FB07E6"/>
    <w:rsid w:val="00FB1195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D2383"/>
    <w:rsid w:val="00FE0062"/>
    <w:rsid w:val="00FE0585"/>
    <w:rsid w:val="00FE0734"/>
    <w:rsid w:val="00FE1819"/>
    <w:rsid w:val="00FE3417"/>
    <w:rsid w:val="00FE50D7"/>
    <w:rsid w:val="00FE5CE9"/>
    <w:rsid w:val="00FE6BFD"/>
    <w:rsid w:val="00FE7639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75816-958D-4CA1-BBB3-5E79B4ED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Sabrina Sabatini</cp:lastModifiedBy>
  <cp:revision>2</cp:revision>
  <cp:lastPrinted>2025-02-26T11:17:00Z</cp:lastPrinted>
  <dcterms:created xsi:type="dcterms:W3CDTF">2025-05-27T10:35:00Z</dcterms:created>
  <dcterms:modified xsi:type="dcterms:W3CDTF">2025-05-27T10:35:00Z</dcterms:modified>
</cp:coreProperties>
</file>