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:rsidRPr="00496971" w14:paraId="48FBB013" w14:textId="77777777" w:rsidTr="00426617">
        <w:tc>
          <w:tcPr>
            <w:tcW w:w="5237" w:type="dxa"/>
            <w:shd w:val="clear" w:color="auto" w:fill="auto"/>
          </w:tcPr>
          <w:p w14:paraId="3D5C5A1E" w14:textId="01137CC8" w:rsidR="00A82D17" w:rsidRPr="00496971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 w:rsidRPr="00496971">
              <w:t>Sede</w:t>
            </w:r>
            <w:r w:rsidR="00A82D17" w:rsidRPr="00496971">
              <w:t xml:space="preserve">, </w:t>
            </w:r>
            <w:r w:rsidR="006A0237">
              <w:t xml:space="preserve">17 </w:t>
            </w:r>
            <w:r w:rsidR="00AF4E0F">
              <w:t>giugno</w:t>
            </w:r>
            <w:r w:rsidR="00B81B4A">
              <w:t xml:space="preserve"> </w:t>
            </w:r>
            <w:r w:rsidR="0027524F" w:rsidRPr="00496971">
              <w:t>202</w:t>
            </w:r>
            <w:r w:rsidR="006C677E" w:rsidRPr="00496971">
              <w:t>5</w:t>
            </w:r>
            <w:proofErr w:type="gramStart"/>
            <w:r w:rsidR="00617C67" w:rsidRPr="00496971">
              <w:t xml:space="preserve"> </w:t>
            </w:r>
            <w:r w:rsidRPr="00496971">
              <w:t xml:space="preserve"> </w:t>
            </w:r>
            <w:r w:rsidR="00A74C6D" w:rsidRPr="00496971">
              <w:t xml:space="preserve"> </w:t>
            </w:r>
            <w:proofErr w:type="gramEnd"/>
          </w:p>
          <w:p w14:paraId="1AFA06B2" w14:textId="63A6BAAD" w:rsidR="00A82D17" w:rsidRPr="00496971" w:rsidRDefault="00A82D17" w:rsidP="003B6FDF">
            <w:pPr>
              <w:spacing w:before="120"/>
            </w:pPr>
            <w:proofErr w:type="gramStart"/>
            <w:r w:rsidRPr="00496971">
              <w:t>Prot.</w:t>
            </w:r>
            <w:proofErr w:type="gramEnd"/>
            <w:r w:rsidR="00FA24CB" w:rsidRPr="00496971">
              <w:t xml:space="preserve"> </w:t>
            </w:r>
            <w:r w:rsidR="0042320F" w:rsidRPr="00496971">
              <w:t>n.</w:t>
            </w:r>
            <w:r w:rsidR="00067847" w:rsidRPr="00496971">
              <w:t xml:space="preserve"> </w:t>
            </w:r>
            <w:r w:rsidR="006A0237">
              <w:t>83</w:t>
            </w:r>
            <w:r w:rsidR="003B6FDF">
              <w:t>/20</w:t>
            </w:r>
            <w:r w:rsidR="0032239D" w:rsidRPr="00496971">
              <w:t>25/</w:t>
            </w:r>
            <w:r w:rsidR="00D8055F" w:rsidRPr="00496971">
              <w:t>C.S.</w:t>
            </w:r>
            <w:bookmarkStart w:id="0" w:name="_GoBack"/>
            <w:bookmarkEnd w:id="0"/>
          </w:p>
        </w:tc>
        <w:tc>
          <w:tcPr>
            <w:tcW w:w="4253" w:type="dxa"/>
            <w:shd w:val="clear" w:color="auto" w:fill="auto"/>
          </w:tcPr>
          <w:p w14:paraId="04DF8D52" w14:textId="043730DC" w:rsidR="00A82D17" w:rsidRPr="00496971" w:rsidRDefault="005708CF" w:rsidP="00AF4E0F">
            <w:pPr>
              <w:snapToGrid w:val="0"/>
              <w:ind w:firstLine="142"/>
              <w:jc w:val="right"/>
            </w:pPr>
            <w:r w:rsidRPr="00496971">
              <w:t>AI</w:t>
            </w:r>
            <w:r w:rsidR="00A82D17" w:rsidRPr="00496971">
              <w:t xml:space="preserve"> QUOTIDIANI ED EMITTENTI</w:t>
            </w:r>
          </w:p>
          <w:p w14:paraId="0F3D2E2D" w14:textId="77777777" w:rsidR="00A82D17" w:rsidRPr="00496971" w:rsidRDefault="00A82D17" w:rsidP="00AF4E0F">
            <w:pPr>
              <w:ind w:firstLine="426"/>
              <w:jc w:val="right"/>
            </w:pPr>
            <w:proofErr w:type="gramStart"/>
            <w:r w:rsidRPr="00496971">
              <w:t>in</w:t>
            </w:r>
            <w:proofErr w:type="gramEnd"/>
            <w:r w:rsidRPr="00496971">
              <w:t xml:space="preserve"> indirizzo</w:t>
            </w:r>
          </w:p>
          <w:p w14:paraId="39212E58" w14:textId="77777777" w:rsidR="00A82D17" w:rsidRPr="00496971" w:rsidRDefault="00A82D17" w:rsidP="00AF4E0F">
            <w:pPr>
              <w:ind w:firstLine="2268"/>
              <w:jc w:val="right"/>
            </w:pPr>
            <w:r w:rsidRPr="00496971">
              <w:t>LORO SEDI</w:t>
            </w:r>
          </w:p>
        </w:tc>
      </w:tr>
    </w:tbl>
    <w:p w14:paraId="7A9E9507" w14:textId="77777777" w:rsidR="005D1562" w:rsidRPr="00496971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3D23E347" w14:textId="3F4E396E" w:rsidR="0095650B" w:rsidRPr="00E66F0F" w:rsidRDefault="0095650B" w:rsidP="00E55FF3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r w:rsidRPr="00E66F0F">
        <w:rPr>
          <w:b/>
          <w:color w:val="222222"/>
          <w:sz w:val="40"/>
          <w:szCs w:val="40"/>
          <w:shd w:val="clear" w:color="auto" w:fill="FFFFFF"/>
        </w:rPr>
        <w:t>A P</w:t>
      </w:r>
      <w:r w:rsidR="009728A7" w:rsidRPr="00E66F0F">
        <w:rPr>
          <w:b/>
          <w:color w:val="222222"/>
          <w:sz w:val="40"/>
          <w:szCs w:val="40"/>
          <w:shd w:val="clear" w:color="auto" w:fill="FFFFFF"/>
        </w:rPr>
        <w:t>ARMA</w:t>
      </w:r>
      <w:r w:rsidRPr="00E66F0F">
        <w:rPr>
          <w:b/>
          <w:color w:val="222222"/>
          <w:sz w:val="40"/>
          <w:szCs w:val="40"/>
          <w:shd w:val="clear" w:color="auto" w:fill="FFFFFF"/>
        </w:rPr>
        <w:t xml:space="preserve"> </w:t>
      </w:r>
      <w:r w:rsidR="008A21AF" w:rsidRPr="00E66F0F">
        <w:rPr>
          <w:b/>
          <w:color w:val="222222"/>
          <w:sz w:val="40"/>
          <w:szCs w:val="40"/>
          <w:shd w:val="clear" w:color="auto" w:fill="FFFFFF"/>
        </w:rPr>
        <w:t>NUOVI CONTRATTI</w:t>
      </w:r>
      <w:r w:rsidR="0050480E" w:rsidRPr="00E66F0F">
        <w:rPr>
          <w:b/>
          <w:color w:val="222222"/>
          <w:sz w:val="40"/>
          <w:szCs w:val="40"/>
          <w:shd w:val="clear" w:color="auto" w:fill="FFFFFF"/>
        </w:rPr>
        <w:t xml:space="preserve"> IN AUMENTO</w:t>
      </w:r>
      <w:r w:rsidRPr="00E66F0F">
        <w:rPr>
          <w:b/>
          <w:color w:val="222222"/>
          <w:sz w:val="40"/>
          <w:szCs w:val="40"/>
          <w:shd w:val="clear" w:color="auto" w:fill="FFFFFF"/>
        </w:rPr>
        <w:t>:</w:t>
      </w:r>
    </w:p>
    <w:p w14:paraId="76783BF9" w14:textId="77777777" w:rsidR="00F47718" w:rsidRPr="00E66F0F" w:rsidRDefault="00AF4E0F" w:rsidP="00067847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r w:rsidRPr="00E66F0F">
        <w:rPr>
          <w:b/>
          <w:color w:val="222222"/>
          <w:sz w:val="40"/>
          <w:szCs w:val="40"/>
          <w:shd w:val="clear" w:color="auto" w:fill="FFFFFF"/>
        </w:rPr>
        <w:t>+10,0</w:t>
      </w:r>
      <w:r w:rsidR="0095650B" w:rsidRPr="00E66F0F">
        <w:rPr>
          <w:b/>
          <w:color w:val="222222"/>
          <w:sz w:val="40"/>
          <w:szCs w:val="40"/>
          <w:shd w:val="clear" w:color="auto" w:fill="FFFFFF"/>
        </w:rPr>
        <w:t xml:space="preserve">% </w:t>
      </w:r>
      <w:r w:rsidR="00F443F7" w:rsidRPr="00E66F0F">
        <w:rPr>
          <w:b/>
          <w:color w:val="222222"/>
          <w:sz w:val="40"/>
          <w:szCs w:val="40"/>
          <w:shd w:val="clear" w:color="auto" w:fill="FFFFFF"/>
        </w:rPr>
        <w:t>A</w:t>
      </w:r>
      <w:r w:rsidR="00067847" w:rsidRPr="00E66F0F">
        <w:rPr>
          <w:b/>
          <w:color w:val="222222"/>
          <w:sz w:val="40"/>
          <w:szCs w:val="40"/>
          <w:shd w:val="clear" w:color="auto" w:fill="FFFFFF"/>
        </w:rPr>
        <w:t xml:space="preserve"> </w:t>
      </w:r>
      <w:r w:rsidRPr="00E66F0F">
        <w:rPr>
          <w:b/>
          <w:color w:val="222222"/>
          <w:sz w:val="40"/>
          <w:szCs w:val="40"/>
          <w:shd w:val="clear" w:color="auto" w:fill="FFFFFF"/>
        </w:rPr>
        <w:t>GIUGN</w:t>
      </w:r>
      <w:r w:rsidR="0007398C" w:rsidRPr="00E66F0F">
        <w:rPr>
          <w:b/>
          <w:color w:val="222222"/>
          <w:sz w:val="40"/>
          <w:szCs w:val="40"/>
          <w:shd w:val="clear" w:color="auto" w:fill="FFFFFF"/>
        </w:rPr>
        <w:t>O</w:t>
      </w:r>
      <w:r w:rsidR="00F47718" w:rsidRPr="00E66F0F">
        <w:rPr>
          <w:b/>
          <w:color w:val="222222"/>
          <w:sz w:val="40"/>
          <w:szCs w:val="40"/>
          <w:shd w:val="clear" w:color="auto" w:fill="FFFFFF"/>
        </w:rPr>
        <w:t>, CON 4.530 ATTIVAZIONI</w:t>
      </w:r>
    </w:p>
    <w:p w14:paraId="3F4355A5" w14:textId="2DDBC4FD" w:rsidR="00A83111" w:rsidRPr="00E66F0F" w:rsidRDefault="00F47718" w:rsidP="00067847">
      <w:pPr>
        <w:jc w:val="center"/>
        <w:rPr>
          <w:b/>
          <w:color w:val="222222"/>
          <w:sz w:val="23"/>
          <w:szCs w:val="23"/>
          <w:shd w:val="clear" w:color="auto" w:fill="FFFFFF"/>
        </w:rPr>
      </w:pPr>
      <w:r w:rsidRPr="00E66F0F">
        <w:rPr>
          <w:b/>
          <w:color w:val="222222"/>
          <w:sz w:val="23"/>
          <w:szCs w:val="23"/>
          <w:shd w:val="clear" w:color="auto" w:fill="FFFFFF"/>
        </w:rPr>
        <w:t>Bene, anche se più contenuto</w:t>
      </w:r>
      <w:r w:rsidR="00E66F0F" w:rsidRPr="00E66F0F">
        <w:rPr>
          <w:b/>
          <w:color w:val="222222"/>
          <w:sz w:val="23"/>
          <w:szCs w:val="23"/>
          <w:shd w:val="clear" w:color="auto" w:fill="FFFFFF"/>
        </w:rPr>
        <w:t>,</w:t>
      </w:r>
      <w:r w:rsidRPr="00E66F0F">
        <w:rPr>
          <w:b/>
          <w:color w:val="222222"/>
          <w:sz w:val="23"/>
          <w:szCs w:val="23"/>
          <w:shd w:val="clear" w:color="auto" w:fill="FFFFFF"/>
        </w:rPr>
        <w:t xml:space="preserve"> l’andamento nel trimestre giugno-agosto, con 13.320 unità</w:t>
      </w:r>
      <w:r w:rsidR="00E66F0F" w:rsidRPr="00E66F0F">
        <w:rPr>
          <w:b/>
          <w:color w:val="222222"/>
          <w:sz w:val="23"/>
          <w:szCs w:val="23"/>
          <w:shd w:val="clear" w:color="auto" w:fill="FFFFFF"/>
        </w:rPr>
        <w:t xml:space="preserve"> (+7,4%</w:t>
      </w:r>
      <w:proofErr w:type="gramStart"/>
      <w:r w:rsidR="00E66F0F" w:rsidRPr="00E66F0F">
        <w:rPr>
          <w:b/>
          <w:color w:val="222222"/>
          <w:sz w:val="23"/>
          <w:szCs w:val="23"/>
          <w:shd w:val="clear" w:color="auto" w:fill="FFFFFF"/>
        </w:rPr>
        <w:t>)</w:t>
      </w:r>
      <w:proofErr w:type="gramEnd"/>
    </w:p>
    <w:p w14:paraId="51AD50AF" w14:textId="77777777" w:rsidR="00944F85" w:rsidRPr="00496971" w:rsidRDefault="00944F85" w:rsidP="00944F85">
      <w:pPr>
        <w:pStyle w:val="NormaleWeb"/>
        <w:shd w:val="clear" w:color="auto" w:fill="FFFFFF"/>
        <w:spacing w:before="0" w:beforeAutospacing="0" w:after="0" w:afterAutospacing="0"/>
        <w:jc w:val="center"/>
      </w:pPr>
    </w:p>
    <w:p w14:paraId="408BEAFA" w14:textId="38A9711E" w:rsidR="0050480E" w:rsidRDefault="00B52F85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6971">
        <w:rPr>
          <w:color w:val="000000"/>
        </w:rPr>
        <w:t>I</w:t>
      </w:r>
      <w:r w:rsidR="0051119C" w:rsidRPr="00496971">
        <w:rPr>
          <w:color w:val="000000"/>
        </w:rPr>
        <w:t xml:space="preserve"> nuovi contratti che le imprese </w:t>
      </w:r>
      <w:r w:rsidR="007503D4" w:rsidRPr="00496971">
        <w:rPr>
          <w:color w:val="000000"/>
        </w:rPr>
        <w:t>della provincia di P</w:t>
      </w:r>
      <w:r w:rsidR="006604DC" w:rsidRPr="00496971">
        <w:rPr>
          <w:color w:val="000000"/>
        </w:rPr>
        <w:t xml:space="preserve">arma </w:t>
      </w:r>
      <w:r w:rsidR="00B138CE" w:rsidRPr="00496971">
        <w:rPr>
          <w:color w:val="000000"/>
        </w:rPr>
        <w:t xml:space="preserve">prevedono di </w:t>
      </w:r>
      <w:r w:rsidR="0051119C" w:rsidRPr="00496971">
        <w:rPr>
          <w:color w:val="000000"/>
        </w:rPr>
        <w:t xml:space="preserve">attivare </w:t>
      </w:r>
      <w:r w:rsidR="00067847" w:rsidRPr="00496971">
        <w:rPr>
          <w:color w:val="000000"/>
        </w:rPr>
        <w:t xml:space="preserve">nel mese di </w:t>
      </w:r>
      <w:r w:rsidR="00BC1B78">
        <w:rPr>
          <w:color w:val="000000"/>
        </w:rPr>
        <w:t>giugn</w:t>
      </w:r>
      <w:r w:rsidR="0007398C" w:rsidRPr="00496971">
        <w:rPr>
          <w:color w:val="000000"/>
        </w:rPr>
        <w:t xml:space="preserve">o </w:t>
      </w:r>
      <w:proofErr w:type="gramStart"/>
      <w:r w:rsidR="00067847" w:rsidRPr="00496971">
        <w:rPr>
          <w:color w:val="000000"/>
        </w:rPr>
        <w:t>risultano</w:t>
      </w:r>
      <w:proofErr w:type="gramEnd"/>
      <w:r w:rsidR="00067847" w:rsidRPr="00496971">
        <w:rPr>
          <w:color w:val="000000"/>
        </w:rPr>
        <w:t xml:space="preserve"> in </w:t>
      </w:r>
      <w:r w:rsidR="0001260A" w:rsidRPr="00496971">
        <w:rPr>
          <w:color w:val="000000"/>
        </w:rPr>
        <w:t xml:space="preserve">crescita </w:t>
      </w:r>
      <w:r w:rsidR="00067847" w:rsidRPr="00496971">
        <w:rPr>
          <w:color w:val="000000"/>
        </w:rPr>
        <w:t xml:space="preserve">del </w:t>
      </w:r>
      <w:r w:rsidR="00AF4E0F">
        <w:rPr>
          <w:color w:val="000000"/>
        </w:rPr>
        <w:t>10,0</w:t>
      </w:r>
      <w:r w:rsidR="004E172F" w:rsidRPr="00496971">
        <w:rPr>
          <w:color w:val="000000"/>
        </w:rPr>
        <w:t>%</w:t>
      </w:r>
      <w:r w:rsidR="00956ADF" w:rsidRPr="00496971">
        <w:rPr>
          <w:color w:val="000000"/>
        </w:rPr>
        <w:t xml:space="preserve"> rispetto allo stesso mese del 2024, </w:t>
      </w:r>
      <w:r w:rsidR="00D5634B" w:rsidRPr="00496971">
        <w:rPr>
          <w:color w:val="000000"/>
        </w:rPr>
        <w:t xml:space="preserve">con un dato complessivo di </w:t>
      </w:r>
      <w:r w:rsidR="00AF4E0F">
        <w:rPr>
          <w:color w:val="000000"/>
        </w:rPr>
        <w:t>4.530</w:t>
      </w:r>
      <w:r w:rsidR="00BD4CBD" w:rsidRPr="00496971">
        <w:rPr>
          <w:color w:val="000000"/>
        </w:rPr>
        <w:t xml:space="preserve"> attivazioni</w:t>
      </w:r>
      <w:r w:rsidR="00BC1B78">
        <w:rPr>
          <w:color w:val="000000"/>
        </w:rPr>
        <w:t xml:space="preserve"> (in aumento di ben 4</w:t>
      </w:r>
      <w:r w:rsidR="005556D3">
        <w:rPr>
          <w:color w:val="000000"/>
        </w:rPr>
        <w:t>0</w:t>
      </w:r>
      <w:r w:rsidR="00BC1B78">
        <w:rPr>
          <w:color w:val="000000"/>
        </w:rPr>
        <w:t>0 unità)</w:t>
      </w:r>
      <w:r w:rsidR="0050480E">
        <w:rPr>
          <w:color w:val="000000"/>
        </w:rPr>
        <w:t>.</w:t>
      </w:r>
    </w:p>
    <w:p w14:paraId="428FA8FD" w14:textId="5E705839" w:rsidR="00A570CB" w:rsidRPr="00496971" w:rsidRDefault="00BC1B78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Salgono</w:t>
      </w:r>
      <w:proofErr w:type="gramEnd"/>
      <w:r w:rsidR="0001260A" w:rsidRPr="00496971">
        <w:rPr>
          <w:color w:val="000000"/>
        </w:rPr>
        <w:t xml:space="preserve">, </w:t>
      </w:r>
      <w:r>
        <w:rPr>
          <w:color w:val="000000"/>
        </w:rPr>
        <w:t>seppur</w:t>
      </w:r>
      <w:r w:rsidR="0050480E">
        <w:rPr>
          <w:color w:val="000000"/>
        </w:rPr>
        <w:t xml:space="preserve"> </w:t>
      </w:r>
      <w:r w:rsidR="00AF4E0F">
        <w:rPr>
          <w:color w:val="000000"/>
        </w:rPr>
        <w:t>meno</w:t>
      </w:r>
      <w:r w:rsidR="0001260A" w:rsidRPr="00496971">
        <w:rPr>
          <w:color w:val="000000"/>
        </w:rPr>
        <w:t xml:space="preserve"> marcata</w:t>
      </w:r>
      <w:r>
        <w:rPr>
          <w:color w:val="000000"/>
        </w:rPr>
        <w:t>mente</w:t>
      </w:r>
      <w:r w:rsidR="006B3F53" w:rsidRPr="00496971">
        <w:rPr>
          <w:color w:val="000000"/>
        </w:rPr>
        <w:t xml:space="preserve">, </w:t>
      </w:r>
      <w:r>
        <w:rPr>
          <w:color w:val="000000"/>
        </w:rPr>
        <w:t xml:space="preserve">anche </w:t>
      </w:r>
      <w:r w:rsidR="003C65C8" w:rsidRPr="00496971">
        <w:rPr>
          <w:color w:val="000000"/>
        </w:rPr>
        <w:t>i</w:t>
      </w:r>
      <w:r w:rsidR="007768AD" w:rsidRPr="00496971">
        <w:rPr>
          <w:color w:val="000000"/>
        </w:rPr>
        <w:t xml:space="preserve"> dati relativi</w:t>
      </w:r>
      <w:r w:rsidR="00D5634B" w:rsidRPr="00496971">
        <w:rPr>
          <w:color w:val="000000"/>
        </w:rPr>
        <w:t xml:space="preserve"> </w:t>
      </w:r>
      <w:r w:rsidR="003C65C8" w:rsidRPr="00496971">
        <w:rPr>
          <w:color w:val="000000"/>
        </w:rPr>
        <w:t xml:space="preserve">al trimestre </w:t>
      </w:r>
      <w:r w:rsidR="00AF4E0F">
        <w:rPr>
          <w:color w:val="000000"/>
        </w:rPr>
        <w:t>giugno-agosto 2025</w:t>
      </w:r>
      <w:r w:rsidR="009F4DAC" w:rsidRPr="00496971">
        <w:rPr>
          <w:color w:val="000000"/>
        </w:rPr>
        <w:t xml:space="preserve">, </w:t>
      </w:r>
      <w:r w:rsidR="00956ADF" w:rsidRPr="00496971">
        <w:rPr>
          <w:color w:val="000000"/>
        </w:rPr>
        <w:t>con previsioni</w:t>
      </w:r>
      <w:r w:rsidR="00067847" w:rsidRPr="00496971">
        <w:rPr>
          <w:color w:val="000000"/>
        </w:rPr>
        <w:t xml:space="preserve"> di nuovi contratti </w:t>
      </w:r>
      <w:r w:rsidR="00AF4E0F">
        <w:rPr>
          <w:color w:val="000000"/>
        </w:rPr>
        <w:t>per 13.320</w:t>
      </w:r>
      <w:r w:rsidR="00067847" w:rsidRPr="00496971">
        <w:rPr>
          <w:color w:val="000000"/>
        </w:rPr>
        <w:t xml:space="preserve"> unità rispetto</w:t>
      </w:r>
      <w:r w:rsidR="00F80AA1" w:rsidRPr="00496971">
        <w:rPr>
          <w:color w:val="000000"/>
        </w:rPr>
        <w:t xml:space="preserve"> a</w:t>
      </w:r>
      <w:r w:rsidR="00C43871" w:rsidRPr="00496971">
        <w:rPr>
          <w:color w:val="000000"/>
        </w:rPr>
        <w:t>lle</w:t>
      </w:r>
      <w:r w:rsidR="00067847" w:rsidRPr="00496971">
        <w:rPr>
          <w:color w:val="000000"/>
        </w:rPr>
        <w:t xml:space="preserve"> </w:t>
      </w:r>
      <w:r w:rsidR="00AF4E0F">
        <w:rPr>
          <w:color w:val="000000"/>
        </w:rPr>
        <w:t>12.400</w:t>
      </w:r>
      <w:r w:rsidR="002A78FF" w:rsidRPr="00496971">
        <w:rPr>
          <w:color w:val="000000"/>
        </w:rPr>
        <w:t xml:space="preserve"> dello stesso</w:t>
      </w:r>
      <w:r w:rsidR="009F4DAC" w:rsidRPr="00496971">
        <w:rPr>
          <w:color w:val="000000"/>
        </w:rPr>
        <w:t xml:space="preserve"> trimestre 2024 </w:t>
      </w:r>
      <w:r w:rsidR="00AF4E0F">
        <w:rPr>
          <w:color w:val="000000"/>
        </w:rPr>
        <w:t>(+7,4</w:t>
      </w:r>
      <w:r w:rsidR="002A78FF" w:rsidRPr="00496971">
        <w:rPr>
          <w:color w:val="000000"/>
        </w:rPr>
        <w:t>%</w:t>
      </w:r>
      <w:r w:rsidR="005556D3">
        <w:rPr>
          <w:color w:val="000000"/>
        </w:rPr>
        <w:t>)</w:t>
      </w:r>
      <w:r w:rsidR="00A570CB" w:rsidRPr="00496971">
        <w:rPr>
          <w:color w:val="000000"/>
        </w:rPr>
        <w:t>.</w:t>
      </w:r>
    </w:p>
    <w:p w14:paraId="252D1774" w14:textId="2A4F1E6C" w:rsidR="00F02834" w:rsidRPr="00496971" w:rsidRDefault="00BE5F8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96971">
        <w:rPr>
          <w:color w:val="000000"/>
        </w:rPr>
        <w:t xml:space="preserve">I dati, </w:t>
      </w:r>
      <w:r w:rsidR="00064383" w:rsidRPr="00496971">
        <w:rPr>
          <w:color w:val="000000"/>
        </w:rPr>
        <w:t>elaborat</w:t>
      </w:r>
      <w:r w:rsidR="00912648" w:rsidRPr="00496971">
        <w:rPr>
          <w:color w:val="000000"/>
        </w:rPr>
        <w:t>i</w:t>
      </w:r>
      <w:r w:rsidR="00064383" w:rsidRPr="00496971">
        <w:rPr>
          <w:color w:val="000000"/>
        </w:rPr>
        <w:t xml:space="preserve"> dal </w:t>
      </w:r>
      <w:r w:rsidR="00E97F9F" w:rsidRPr="00496971">
        <w:rPr>
          <w:color w:val="000000"/>
        </w:rPr>
        <w:t>s</w:t>
      </w:r>
      <w:r w:rsidR="00064383" w:rsidRPr="00496971">
        <w:rPr>
          <w:color w:val="000000"/>
        </w:rPr>
        <w:t xml:space="preserve">istema informativo </w:t>
      </w:r>
      <w:proofErr w:type="spellStart"/>
      <w:r w:rsidR="00064383" w:rsidRPr="00496971">
        <w:rPr>
          <w:color w:val="000000"/>
        </w:rPr>
        <w:t>Excelsio</w:t>
      </w:r>
      <w:r w:rsidR="00F61FAF" w:rsidRPr="00496971">
        <w:rPr>
          <w:color w:val="000000"/>
        </w:rPr>
        <w:t>r</w:t>
      </w:r>
      <w:proofErr w:type="spellEnd"/>
      <w:r w:rsidR="00F61FAF" w:rsidRPr="00496971">
        <w:rPr>
          <w:color w:val="000000"/>
        </w:rPr>
        <w:t xml:space="preserve">, gestito da Unioncamere, </w:t>
      </w:r>
      <w:r w:rsidR="0017010E" w:rsidRPr="00496971">
        <w:rPr>
          <w:color w:val="000000"/>
        </w:rPr>
        <w:t>Minister</w:t>
      </w:r>
      <w:r w:rsidR="00E97F9F" w:rsidRPr="00496971">
        <w:rPr>
          <w:color w:val="000000"/>
        </w:rPr>
        <w:t xml:space="preserve">o </w:t>
      </w:r>
      <w:r w:rsidR="00AF4E0F">
        <w:rPr>
          <w:color w:val="000000"/>
        </w:rPr>
        <w:t>del Lavoro e delle Politiche S</w:t>
      </w:r>
      <w:r w:rsidR="0017010E" w:rsidRPr="00496971">
        <w:rPr>
          <w:color w:val="000000"/>
        </w:rPr>
        <w:t>ociali</w:t>
      </w:r>
      <w:r w:rsidR="00064383" w:rsidRPr="00496971">
        <w:rPr>
          <w:color w:val="000000"/>
        </w:rPr>
        <w:t xml:space="preserve"> in collaborazione con l’</w:t>
      </w:r>
      <w:r w:rsidR="00064383" w:rsidRPr="00496971">
        <w:rPr>
          <w:bCs/>
          <w:color w:val="000000"/>
        </w:rPr>
        <w:t>Ufficio Stu</w:t>
      </w:r>
      <w:r w:rsidR="00F2574E" w:rsidRPr="00496971">
        <w:rPr>
          <w:bCs/>
          <w:color w:val="000000"/>
        </w:rPr>
        <w:t>di</w:t>
      </w:r>
      <w:r w:rsidR="00D42B61">
        <w:rPr>
          <w:bCs/>
          <w:color w:val="000000"/>
        </w:rPr>
        <w:t xml:space="preserve"> e</w:t>
      </w:r>
      <w:r w:rsidR="00F2574E" w:rsidRPr="00496971">
        <w:rPr>
          <w:bCs/>
          <w:color w:val="000000"/>
        </w:rPr>
        <w:t xml:space="preserve"> </w:t>
      </w:r>
      <w:r w:rsidR="00AF4E0F">
        <w:rPr>
          <w:bCs/>
          <w:color w:val="000000"/>
        </w:rPr>
        <w:t xml:space="preserve">Statistica </w:t>
      </w:r>
      <w:r w:rsidR="00F2574E" w:rsidRPr="00496971">
        <w:rPr>
          <w:bCs/>
          <w:color w:val="000000"/>
        </w:rPr>
        <w:t xml:space="preserve">della Camera di </w:t>
      </w:r>
      <w:r w:rsidR="00AF4E0F">
        <w:rPr>
          <w:bCs/>
          <w:color w:val="000000"/>
        </w:rPr>
        <w:t>C</w:t>
      </w:r>
      <w:r w:rsidR="00064383" w:rsidRPr="00496971">
        <w:rPr>
          <w:bCs/>
          <w:color w:val="000000"/>
        </w:rPr>
        <w:t xml:space="preserve">ommercio </w:t>
      </w:r>
      <w:proofErr w:type="gramStart"/>
      <w:r w:rsidR="00BD4CBD" w:rsidRPr="00496971">
        <w:rPr>
          <w:bCs/>
          <w:color w:val="000000"/>
        </w:rPr>
        <w:t>dell’</w:t>
      </w:r>
      <w:proofErr w:type="gramEnd"/>
      <w:r w:rsidR="00BD4CBD" w:rsidRPr="00496971">
        <w:rPr>
          <w:bCs/>
          <w:color w:val="000000"/>
        </w:rPr>
        <w:t>Emilia</w:t>
      </w:r>
      <w:r w:rsidR="00434C80" w:rsidRPr="00496971">
        <w:rPr>
          <w:bCs/>
          <w:color w:val="000000"/>
        </w:rPr>
        <w:t xml:space="preserve">, </w:t>
      </w:r>
      <w:r w:rsidR="00C43871" w:rsidRPr="00496971">
        <w:rPr>
          <w:bCs/>
          <w:color w:val="000000"/>
        </w:rPr>
        <w:t>evidenziano, a proposito dei singoli settori</w:t>
      </w:r>
      <w:r w:rsidR="0050480E">
        <w:rPr>
          <w:bCs/>
          <w:color w:val="000000"/>
        </w:rPr>
        <w:t>, una</w:t>
      </w:r>
      <w:r w:rsidR="00144B70" w:rsidRPr="00496971">
        <w:rPr>
          <w:bCs/>
          <w:color w:val="000000"/>
        </w:rPr>
        <w:t xml:space="preserve"> </w:t>
      </w:r>
      <w:r w:rsidR="00AB3969" w:rsidRPr="00496971">
        <w:rPr>
          <w:bCs/>
          <w:color w:val="000000"/>
        </w:rPr>
        <w:t>crescita</w:t>
      </w:r>
      <w:r w:rsidR="005556D3">
        <w:rPr>
          <w:bCs/>
          <w:color w:val="000000"/>
        </w:rPr>
        <w:t>, a giugno,</w:t>
      </w:r>
      <w:r w:rsidR="00AB3969" w:rsidRPr="00496971">
        <w:rPr>
          <w:bCs/>
          <w:color w:val="000000"/>
        </w:rPr>
        <w:t xml:space="preserve"> </w:t>
      </w:r>
      <w:r w:rsidR="00144B70" w:rsidRPr="00496971">
        <w:rPr>
          <w:bCs/>
          <w:color w:val="000000"/>
        </w:rPr>
        <w:t xml:space="preserve">per </w:t>
      </w:r>
      <w:r w:rsidR="00B138CE" w:rsidRPr="00496971">
        <w:rPr>
          <w:bCs/>
          <w:color w:val="000000"/>
        </w:rPr>
        <w:t>l’</w:t>
      </w:r>
      <w:r w:rsidR="00144B70" w:rsidRPr="00496971">
        <w:rPr>
          <w:bCs/>
          <w:color w:val="000000"/>
        </w:rPr>
        <w:t>industria (</w:t>
      </w:r>
      <w:r w:rsidR="005556D3">
        <w:rPr>
          <w:bCs/>
          <w:color w:val="000000"/>
        </w:rPr>
        <w:t>60 nuovi contratti in più su 1.710, anche se il sald</w:t>
      </w:r>
      <w:r w:rsidR="00D42B61">
        <w:rPr>
          <w:bCs/>
          <w:color w:val="000000"/>
        </w:rPr>
        <w:t>o trimestrale si attesterà a -40 su 5.490 attivazioni</w:t>
      </w:r>
      <w:r w:rsidR="00364AA1">
        <w:rPr>
          <w:bCs/>
          <w:color w:val="000000"/>
        </w:rPr>
        <w:t>). Invece,</w:t>
      </w:r>
      <w:r w:rsidR="00144B70" w:rsidRPr="00496971">
        <w:rPr>
          <w:bCs/>
          <w:color w:val="000000"/>
        </w:rPr>
        <w:t xml:space="preserve"> </w:t>
      </w:r>
      <w:r w:rsidR="00B138CE" w:rsidRPr="00496971">
        <w:rPr>
          <w:bCs/>
          <w:color w:val="000000"/>
        </w:rPr>
        <w:t xml:space="preserve">per i </w:t>
      </w:r>
      <w:r w:rsidR="00144B70" w:rsidRPr="00496971">
        <w:rPr>
          <w:bCs/>
          <w:color w:val="000000"/>
        </w:rPr>
        <w:t>servizi</w:t>
      </w:r>
      <w:r w:rsidR="0087668D">
        <w:rPr>
          <w:bCs/>
          <w:color w:val="000000"/>
        </w:rPr>
        <w:t xml:space="preserve"> </w:t>
      </w:r>
      <w:r w:rsidR="008D0505">
        <w:rPr>
          <w:bCs/>
          <w:color w:val="000000"/>
        </w:rPr>
        <w:t>ci si aspetta</w:t>
      </w:r>
      <w:r w:rsidR="005556D3">
        <w:rPr>
          <w:bCs/>
          <w:color w:val="000000"/>
        </w:rPr>
        <w:t xml:space="preserve"> un </w:t>
      </w:r>
      <w:r w:rsidR="00AF4E0F">
        <w:rPr>
          <w:bCs/>
          <w:color w:val="000000"/>
        </w:rPr>
        <w:t>+13,8%</w:t>
      </w:r>
      <w:r w:rsidR="00723EF0">
        <w:rPr>
          <w:bCs/>
          <w:color w:val="000000"/>
        </w:rPr>
        <w:t xml:space="preserve"> </w:t>
      </w:r>
      <w:r w:rsidR="005556D3">
        <w:rPr>
          <w:bCs/>
          <w:color w:val="000000"/>
        </w:rPr>
        <w:t>sia in giugno (2.810 nuovi contra</w:t>
      </w:r>
      <w:r w:rsidR="00D42B61">
        <w:rPr>
          <w:bCs/>
          <w:color w:val="000000"/>
        </w:rPr>
        <w:t>tti, con 240 in più rispetto allo stesso mese del</w:t>
      </w:r>
      <w:r w:rsidR="005556D3">
        <w:rPr>
          <w:bCs/>
          <w:color w:val="000000"/>
        </w:rPr>
        <w:t xml:space="preserve"> 2024)</w:t>
      </w:r>
      <w:r w:rsidR="008D0505">
        <w:rPr>
          <w:bCs/>
          <w:color w:val="000000"/>
        </w:rPr>
        <w:t>,</w:t>
      </w:r>
      <w:r w:rsidR="005556D3">
        <w:rPr>
          <w:bCs/>
          <w:color w:val="000000"/>
        </w:rPr>
        <w:t xml:space="preserve"> che nel trimestre</w:t>
      </w:r>
      <w:r w:rsidR="000A39E7">
        <w:rPr>
          <w:bCs/>
          <w:color w:val="000000"/>
        </w:rPr>
        <w:t xml:space="preserve"> (7.830 in totale e 950 in più del periodo di confronto)</w:t>
      </w:r>
      <w:r w:rsidR="005556D3">
        <w:rPr>
          <w:bCs/>
          <w:color w:val="000000"/>
        </w:rPr>
        <w:t>.</w:t>
      </w:r>
    </w:p>
    <w:p w14:paraId="10C8A11B" w14:textId="420B35E5" w:rsidR="00F02834" w:rsidRPr="00496971" w:rsidRDefault="00612721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Bene anche le costru</w:t>
      </w:r>
      <w:r w:rsidR="00815E87">
        <w:rPr>
          <w:bCs/>
          <w:color w:val="000000"/>
        </w:rPr>
        <w:t>zioni, nelle quali si prevedono</w:t>
      </w:r>
      <w:r>
        <w:rPr>
          <w:bCs/>
          <w:color w:val="000000"/>
        </w:rPr>
        <w:t xml:space="preserve"> 360 nuove attivazioni contrattuali, </w:t>
      </w:r>
      <w:proofErr w:type="gramStart"/>
      <w:r>
        <w:rPr>
          <w:bCs/>
          <w:color w:val="000000"/>
        </w:rPr>
        <w:t>ovvero</w:t>
      </w:r>
      <w:proofErr w:type="gramEnd"/>
      <w:r>
        <w:rPr>
          <w:bCs/>
          <w:color w:val="000000"/>
        </w:rPr>
        <w:t xml:space="preserve"> 30 in più di quelle di giugno 2024 (+9,1%).</w:t>
      </w:r>
    </w:p>
    <w:p w14:paraId="26614303" w14:textId="46E8AA6D" w:rsidR="006E7567" w:rsidRPr="00496971" w:rsidRDefault="00612721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Alle già </w:t>
      </w:r>
      <w:r w:rsidR="005556D3">
        <w:rPr>
          <w:bCs/>
          <w:color w:val="000000"/>
        </w:rPr>
        <w:t>richiamate</w:t>
      </w:r>
      <w:r>
        <w:rPr>
          <w:bCs/>
          <w:color w:val="000000"/>
        </w:rPr>
        <w:t xml:space="preserve"> previsioni positive per i servizi, corrispondono variazioni in aumento in tutti i comparti: il commercio </w:t>
      </w:r>
      <w:r w:rsidR="005556D3">
        <w:rPr>
          <w:bCs/>
          <w:color w:val="000000"/>
        </w:rPr>
        <w:t>dovrebbe</w:t>
      </w:r>
      <w:r>
        <w:rPr>
          <w:bCs/>
          <w:color w:val="000000"/>
        </w:rPr>
        <w:t xml:space="preserve"> </w:t>
      </w:r>
      <w:r w:rsidR="00F47718">
        <w:rPr>
          <w:bCs/>
          <w:color w:val="000000"/>
        </w:rPr>
        <w:t xml:space="preserve">crescere </w:t>
      </w:r>
      <w:r>
        <w:rPr>
          <w:bCs/>
          <w:color w:val="000000"/>
        </w:rPr>
        <w:t>del 22,0% a giugno (610 nuovi contratti e +110 rispett</w:t>
      </w:r>
      <w:r w:rsidR="0086266F">
        <w:rPr>
          <w:bCs/>
          <w:color w:val="000000"/>
        </w:rPr>
        <w:t>o allo stesso mese del 2024); i</w:t>
      </w:r>
      <w:r>
        <w:rPr>
          <w:bCs/>
          <w:color w:val="000000"/>
        </w:rPr>
        <w:t xml:space="preserve"> servizi di alloggio e ristorazione prevedono</w:t>
      </w:r>
      <w:r w:rsidR="0086266F">
        <w:rPr>
          <w:bCs/>
          <w:color w:val="000000"/>
        </w:rPr>
        <w:t xml:space="preserve"> un +17,8%</w:t>
      </w:r>
      <w:r w:rsidR="005556D3">
        <w:rPr>
          <w:bCs/>
          <w:color w:val="000000"/>
        </w:rPr>
        <w:t xml:space="preserve"> (</w:t>
      </w:r>
      <w:r w:rsidR="0086266F">
        <w:rPr>
          <w:bCs/>
          <w:color w:val="000000"/>
        </w:rPr>
        <w:t xml:space="preserve">530 attivazioni, </w:t>
      </w:r>
      <w:r w:rsidR="005556D3">
        <w:rPr>
          <w:bCs/>
          <w:color w:val="000000"/>
        </w:rPr>
        <w:t xml:space="preserve">con </w:t>
      </w:r>
      <w:proofErr w:type="gramStart"/>
      <w:r w:rsidR="005556D3">
        <w:rPr>
          <w:bCs/>
          <w:color w:val="000000"/>
        </w:rPr>
        <w:t>80</w:t>
      </w:r>
      <w:proofErr w:type="gramEnd"/>
      <w:r w:rsidR="005556D3">
        <w:rPr>
          <w:bCs/>
          <w:color w:val="000000"/>
        </w:rPr>
        <w:t xml:space="preserve"> in più rispetto allo scorso anno); </w:t>
      </w:r>
      <w:r w:rsidR="0086266F">
        <w:rPr>
          <w:bCs/>
          <w:color w:val="000000"/>
        </w:rPr>
        <w:t xml:space="preserve">nei servizi alla persona </w:t>
      </w:r>
      <w:r w:rsidR="005556D3">
        <w:rPr>
          <w:bCs/>
          <w:color w:val="000000"/>
        </w:rPr>
        <w:t xml:space="preserve">si prevedono </w:t>
      </w:r>
      <w:r w:rsidR="00F47718">
        <w:rPr>
          <w:bCs/>
          <w:color w:val="000000"/>
        </w:rPr>
        <w:t xml:space="preserve"> </w:t>
      </w:r>
      <w:r w:rsidR="0086266F">
        <w:rPr>
          <w:bCs/>
          <w:color w:val="000000"/>
        </w:rPr>
        <w:t>610 nuov</w:t>
      </w:r>
      <w:r w:rsidR="00F47718">
        <w:rPr>
          <w:bCs/>
          <w:color w:val="000000"/>
        </w:rPr>
        <w:t>i contratti</w:t>
      </w:r>
      <w:r w:rsidR="0086266F">
        <w:rPr>
          <w:bCs/>
          <w:color w:val="000000"/>
        </w:rPr>
        <w:t xml:space="preserve">, cioè 70 in più </w:t>
      </w:r>
      <w:r w:rsidR="00F47718">
        <w:rPr>
          <w:bCs/>
          <w:color w:val="000000"/>
        </w:rPr>
        <w:t>(</w:t>
      </w:r>
      <w:r w:rsidR="00AF1EA7">
        <w:rPr>
          <w:bCs/>
          <w:color w:val="000000"/>
        </w:rPr>
        <w:t>+</w:t>
      </w:r>
      <w:r w:rsidR="00F47718">
        <w:rPr>
          <w:bCs/>
          <w:color w:val="000000"/>
        </w:rPr>
        <w:t>13</w:t>
      </w:r>
      <w:r w:rsidR="00AF1EA7">
        <w:rPr>
          <w:bCs/>
          <w:color w:val="000000"/>
        </w:rPr>
        <w:t>,0</w:t>
      </w:r>
      <w:r w:rsidR="00F47718">
        <w:rPr>
          <w:bCs/>
          <w:color w:val="000000"/>
        </w:rPr>
        <w:t xml:space="preserve">%) rispetto al giugno 2024 </w:t>
      </w:r>
      <w:r w:rsidR="0086266F">
        <w:rPr>
          <w:bCs/>
          <w:color w:val="000000"/>
        </w:rPr>
        <w:t>e</w:t>
      </w:r>
      <w:r w:rsidR="00F47718">
        <w:rPr>
          <w:bCs/>
          <w:color w:val="000000"/>
        </w:rPr>
        <w:t>,</w:t>
      </w:r>
      <w:r w:rsidR="0086266F">
        <w:rPr>
          <w:bCs/>
          <w:color w:val="000000"/>
        </w:rPr>
        <w:t xml:space="preserve"> infine</w:t>
      </w:r>
      <w:r w:rsidR="00F47718">
        <w:rPr>
          <w:bCs/>
          <w:color w:val="000000"/>
        </w:rPr>
        <w:t>,</w:t>
      </w:r>
      <w:r w:rsidR="0086266F">
        <w:rPr>
          <w:bCs/>
          <w:color w:val="000000"/>
        </w:rPr>
        <w:t xml:space="preserve"> i servizi alle imprese con un +7,1% (1.050 nuove attivazioni i</w:t>
      </w:r>
      <w:r w:rsidR="00247565">
        <w:rPr>
          <w:bCs/>
          <w:color w:val="000000"/>
        </w:rPr>
        <w:t>nvece delle 980 di giugno 2024).</w:t>
      </w:r>
    </w:p>
    <w:p w14:paraId="7162F747" w14:textId="066ABBD8" w:rsidR="00247565" w:rsidRDefault="00C20420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96971">
        <w:rPr>
          <w:bCs/>
          <w:color w:val="000000"/>
        </w:rPr>
        <w:t xml:space="preserve">Le imprese che prevedono </w:t>
      </w:r>
      <w:r w:rsidR="0040550C">
        <w:rPr>
          <w:bCs/>
          <w:color w:val="000000"/>
        </w:rPr>
        <w:t>di attivare nuovi contratti</w:t>
      </w:r>
      <w:r w:rsidRPr="00496971">
        <w:rPr>
          <w:bCs/>
          <w:color w:val="000000"/>
        </w:rPr>
        <w:t xml:space="preserve"> s</w:t>
      </w:r>
      <w:r w:rsidR="0050480E">
        <w:rPr>
          <w:bCs/>
          <w:color w:val="000000"/>
        </w:rPr>
        <w:t>ono</w:t>
      </w:r>
      <w:r w:rsidRPr="00496971">
        <w:rPr>
          <w:bCs/>
          <w:color w:val="000000"/>
        </w:rPr>
        <w:t xml:space="preserve"> pari al </w:t>
      </w:r>
      <w:r w:rsidR="00247565">
        <w:rPr>
          <w:bCs/>
          <w:color w:val="000000"/>
        </w:rPr>
        <w:t>20,0% del totale e nel 22,0</w:t>
      </w:r>
      <w:r w:rsidRPr="00496971">
        <w:rPr>
          <w:bCs/>
          <w:color w:val="000000"/>
        </w:rPr>
        <w:t xml:space="preserve">% dei casi le </w:t>
      </w:r>
      <w:r w:rsidR="00F47718">
        <w:rPr>
          <w:bCs/>
          <w:color w:val="000000"/>
        </w:rPr>
        <w:t>attivazioni p</w:t>
      </w:r>
      <w:r w:rsidRPr="00496971">
        <w:rPr>
          <w:bCs/>
          <w:color w:val="000000"/>
        </w:rPr>
        <w:t>reviste saranno stabili, ossia con un contratto a tempo indeterminato o</w:t>
      </w:r>
      <w:r w:rsidR="00247565">
        <w:rPr>
          <w:bCs/>
          <w:color w:val="000000"/>
        </w:rPr>
        <w:t xml:space="preserve"> di apprendistato, mentre nel 78,0</w:t>
      </w:r>
      <w:r w:rsidRPr="00496971">
        <w:rPr>
          <w:bCs/>
          <w:color w:val="000000"/>
        </w:rPr>
        <w:t>% saranno a termine (a tempo determinato o altri contratti con durata predef</w:t>
      </w:r>
      <w:r w:rsidR="00FF064D" w:rsidRPr="00496971">
        <w:rPr>
          <w:bCs/>
          <w:color w:val="000000"/>
        </w:rPr>
        <w:t xml:space="preserve">inita). </w:t>
      </w:r>
      <w:proofErr w:type="gramStart"/>
      <w:r w:rsidR="00350A48">
        <w:rPr>
          <w:bCs/>
          <w:color w:val="000000"/>
        </w:rPr>
        <w:t>Da notare il calo di quattro</w:t>
      </w:r>
      <w:r w:rsidR="00247565">
        <w:rPr>
          <w:bCs/>
          <w:color w:val="000000"/>
        </w:rPr>
        <w:t xml:space="preserve"> punti percentuali dei </w:t>
      </w:r>
      <w:r w:rsidR="00815E87">
        <w:rPr>
          <w:bCs/>
          <w:color w:val="000000"/>
        </w:rPr>
        <w:t>tempi indeterminati e degli</w:t>
      </w:r>
      <w:r w:rsidR="00247565">
        <w:rPr>
          <w:bCs/>
          <w:color w:val="000000"/>
        </w:rPr>
        <w:t xml:space="preserve"> apprendistati, rispetto a giugno dell’anno passato.</w:t>
      </w:r>
      <w:proofErr w:type="gramEnd"/>
    </w:p>
    <w:p w14:paraId="21E2A0AA" w14:textId="396DFE26" w:rsidR="00A77241" w:rsidRPr="00EF2041" w:rsidRDefault="00247565" w:rsidP="00247565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Una quota di nuove attivazioni pari</w:t>
      </w:r>
      <w:r w:rsidR="00F47718">
        <w:rPr>
          <w:bCs/>
          <w:color w:val="000000"/>
        </w:rPr>
        <w:t>,</w:t>
      </w:r>
      <w:r>
        <w:rPr>
          <w:bCs/>
          <w:color w:val="000000"/>
        </w:rPr>
        <w:t xml:space="preserve"> al 32,6</w:t>
      </w:r>
      <w:r w:rsidR="00C20420" w:rsidRPr="00496971">
        <w:rPr>
          <w:bCs/>
          <w:color w:val="000000"/>
        </w:rPr>
        <w:t>%</w:t>
      </w:r>
      <w:r>
        <w:rPr>
          <w:bCs/>
          <w:color w:val="000000"/>
        </w:rPr>
        <w:t>, interesserà</w:t>
      </w:r>
      <w:r w:rsidR="00C20420" w:rsidRPr="00496971">
        <w:rPr>
          <w:bCs/>
          <w:color w:val="000000"/>
        </w:rPr>
        <w:t xml:space="preserve"> giovani con meno di </w:t>
      </w:r>
      <w:proofErr w:type="gramStart"/>
      <w:r w:rsidR="00C20420" w:rsidRPr="00496971">
        <w:rPr>
          <w:bCs/>
          <w:color w:val="000000"/>
        </w:rPr>
        <w:t>30</w:t>
      </w:r>
      <w:proofErr w:type="gramEnd"/>
      <w:r w:rsidR="00C20420" w:rsidRPr="00496971">
        <w:rPr>
          <w:bCs/>
          <w:color w:val="000000"/>
        </w:rPr>
        <w:t xml:space="preserve"> anni</w:t>
      </w:r>
      <w:r w:rsidR="00F47718">
        <w:rPr>
          <w:bCs/>
          <w:color w:val="000000"/>
        </w:rPr>
        <w:t xml:space="preserve"> che,</w:t>
      </w:r>
      <w:r>
        <w:rPr>
          <w:bCs/>
          <w:color w:val="000000"/>
        </w:rPr>
        <w:t xml:space="preserve"> in </w:t>
      </w:r>
      <w:r w:rsidR="009C1E31" w:rsidRPr="00EF2041">
        <w:rPr>
          <w:bCs/>
          <w:color w:val="000000"/>
        </w:rPr>
        <w:t>ambito dirigenziale e delle professioni con elevata specializzazione e competenza tecnica</w:t>
      </w:r>
      <w:r w:rsidR="0096564A" w:rsidRPr="00EF2041">
        <w:rPr>
          <w:bCs/>
          <w:color w:val="000000"/>
        </w:rPr>
        <w:t>,</w:t>
      </w:r>
      <w:r w:rsidR="009C1E31" w:rsidRPr="00EF2041">
        <w:rPr>
          <w:bCs/>
          <w:color w:val="000000"/>
        </w:rPr>
        <w:t xml:space="preserve"> </w:t>
      </w:r>
      <w:r w:rsidR="00815E87">
        <w:rPr>
          <w:bCs/>
          <w:color w:val="000000"/>
        </w:rPr>
        <w:t>s</w:t>
      </w:r>
      <w:r w:rsidR="00F47718">
        <w:rPr>
          <w:bCs/>
          <w:color w:val="000000"/>
        </w:rPr>
        <w:t>ono</w:t>
      </w:r>
      <w:r w:rsidR="003D381B" w:rsidRPr="00EF2041">
        <w:rPr>
          <w:bCs/>
          <w:color w:val="000000"/>
        </w:rPr>
        <w:t xml:space="preserve"> particolarmente </w:t>
      </w:r>
      <w:r>
        <w:rPr>
          <w:bCs/>
          <w:color w:val="000000"/>
        </w:rPr>
        <w:t>richiesti nei ruoli dei tecnici informatici, telematici e delle telecomunicazioni (46,7% dei contratti riservati per l’appunto agli under 30), come specialisti delle scienze gestionali, commerciali e bancarie (43,8%) ed infine come tecnici della distribuzione commerciale (35,0%).</w:t>
      </w:r>
    </w:p>
    <w:p w14:paraId="6EABDD37" w14:textId="30402AF9" w:rsidR="00A77241" w:rsidRPr="00EF2041" w:rsidRDefault="0050480E" w:rsidP="00A77241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bCs/>
          <w:color w:val="000000"/>
          <w:szCs w:val="24"/>
          <w:lang w:eastAsia="it-IT"/>
        </w:rPr>
      </w:pPr>
      <w:r>
        <w:rPr>
          <w:bCs/>
          <w:color w:val="000000"/>
          <w:szCs w:val="24"/>
          <w:lang w:eastAsia="it-IT"/>
        </w:rPr>
        <w:t>N</w:t>
      </w:r>
      <w:r w:rsidR="009C1E31" w:rsidRPr="00EF2041">
        <w:rPr>
          <w:bCs/>
          <w:color w:val="000000"/>
          <w:szCs w:val="24"/>
          <w:lang w:eastAsia="it-IT"/>
        </w:rPr>
        <w:t>el</w:t>
      </w:r>
      <w:r w:rsidR="00D730E9" w:rsidRPr="00EF2041">
        <w:rPr>
          <w:bCs/>
          <w:color w:val="000000"/>
          <w:szCs w:val="24"/>
          <w:lang w:eastAsia="it-IT"/>
        </w:rPr>
        <w:t>l’ambito</w:t>
      </w:r>
      <w:r w:rsidR="009C1E31" w:rsidRPr="00EF2041">
        <w:rPr>
          <w:bCs/>
          <w:color w:val="000000"/>
          <w:szCs w:val="24"/>
          <w:lang w:eastAsia="it-IT"/>
        </w:rPr>
        <w:t xml:space="preserve"> delle professioni impiegatizie, commerciali e dei servizi, </w:t>
      </w:r>
      <w:r w:rsidR="00815E87">
        <w:rPr>
          <w:bCs/>
          <w:color w:val="000000"/>
          <w:szCs w:val="24"/>
          <w:lang w:eastAsia="it-IT"/>
        </w:rPr>
        <w:t>tra i giovani più occupabili</w:t>
      </w:r>
      <w:r w:rsidR="00247565">
        <w:rPr>
          <w:bCs/>
          <w:color w:val="000000"/>
          <w:szCs w:val="24"/>
          <w:lang w:eastAsia="it-IT"/>
        </w:rPr>
        <w:t xml:space="preserve"> prevalgono gli addetti alla gestione amministrativa della logistica con il 60,0%, i professionisti qualificati</w:t>
      </w:r>
      <w:r w:rsidR="00E625BB">
        <w:rPr>
          <w:bCs/>
          <w:color w:val="000000"/>
          <w:szCs w:val="24"/>
          <w:lang w:eastAsia="it-IT"/>
        </w:rPr>
        <w:t xml:space="preserve"> nei servizi di sicurezza, vigilanza e cus</w:t>
      </w:r>
      <w:r w:rsidR="00943DDF">
        <w:rPr>
          <w:bCs/>
          <w:color w:val="000000"/>
          <w:szCs w:val="24"/>
          <w:lang w:eastAsia="it-IT"/>
        </w:rPr>
        <w:t>todia (51,8%) e gli esercenti e</w:t>
      </w:r>
      <w:r w:rsidR="00E625BB">
        <w:rPr>
          <w:bCs/>
          <w:color w:val="000000"/>
          <w:szCs w:val="24"/>
          <w:lang w:eastAsia="it-IT"/>
        </w:rPr>
        <w:t xml:space="preserve"> addetti nelle attività di ristorazione (48,3%).</w:t>
      </w:r>
      <w:r w:rsidR="00247565">
        <w:rPr>
          <w:bCs/>
          <w:color w:val="000000"/>
          <w:szCs w:val="24"/>
          <w:lang w:eastAsia="it-IT"/>
        </w:rPr>
        <w:t xml:space="preserve"> </w:t>
      </w:r>
    </w:p>
    <w:p w14:paraId="382162E7" w14:textId="4BBBBDCA" w:rsidR="00A77241" w:rsidRPr="00EF2041" w:rsidRDefault="009C1E31" w:rsidP="008A061F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EF2041">
        <w:rPr>
          <w:bCs/>
          <w:color w:val="000000"/>
        </w:rPr>
        <w:lastRenderedPageBreak/>
        <w:t>Da ultimo, tra gli operai spe</w:t>
      </w:r>
      <w:r w:rsidR="000A7BFA">
        <w:rPr>
          <w:bCs/>
          <w:color w:val="000000"/>
        </w:rPr>
        <w:t>cializzati e conduttori d’</w:t>
      </w:r>
      <w:r w:rsidR="00B55887" w:rsidRPr="00EF2041">
        <w:rPr>
          <w:bCs/>
          <w:color w:val="000000"/>
        </w:rPr>
        <w:t>impia</w:t>
      </w:r>
      <w:r w:rsidRPr="00EF2041">
        <w:rPr>
          <w:bCs/>
          <w:color w:val="000000"/>
        </w:rPr>
        <w:t>nti e macchine, si preve</w:t>
      </w:r>
      <w:r w:rsidR="00E5559A" w:rsidRPr="00EF2041">
        <w:rPr>
          <w:bCs/>
          <w:color w:val="000000"/>
        </w:rPr>
        <w:t>de c</w:t>
      </w:r>
      <w:r w:rsidR="00837E01" w:rsidRPr="00EF2041">
        <w:rPr>
          <w:bCs/>
          <w:color w:val="000000"/>
        </w:rPr>
        <w:t xml:space="preserve">he </w:t>
      </w:r>
      <w:r w:rsidR="000C6546" w:rsidRPr="00EF2041">
        <w:rPr>
          <w:bCs/>
          <w:color w:val="000000"/>
        </w:rPr>
        <w:t>il</w:t>
      </w:r>
      <w:r w:rsidR="00E625BB">
        <w:rPr>
          <w:bCs/>
          <w:color w:val="000000"/>
        </w:rPr>
        <w:t xml:space="preserve"> 58,1% sarà appannaggio dei meccanici artigianali, montatori, riparatori, manutentori macchine fisse/mobili</w:t>
      </w:r>
      <w:r w:rsidR="00C43473" w:rsidRPr="00EF2041">
        <w:rPr>
          <w:bCs/>
          <w:color w:val="000000"/>
        </w:rPr>
        <w:t>.</w:t>
      </w:r>
      <w:r w:rsidR="000A7BFA">
        <w:rPr>
          <w:bCs/>
          <w:color w:val="000000"/>
        </w:rPr>
        <w:t xml:space="preserve"> </w:t>
      </w:r>
      <w:proofErr w:type="gramStart"/>
      <w:r w:rsidR="000A7BFA">
        <w:rPr>
          <w:bCs/>
          <w:color w:val="000000"/>
        </w:rPr>
        <w:t>A seguire,</w:t>
      </w:r>
      <w:r w:rsidR="00E625BB">
        <w:rPr>
          <w:bCs/>
          <w:color w:val="000000"/>
        </w:rPr>
        <w:t xml:space="preserve"> con il 50,0%</w:t>
      </w:r>
      <w:r w:rsidR="00F47718">
        <w:rPr>
          <w:bCs/>
          <w:color w:val="000000"/>
        </w:rPr>
        <w:t>,</w:t>
      </w:r>
      <w:r w:rsidR="00E625BB">
        <w:rPr>
          <w:bCs/>
          <w:color w:val="000000"/>
        </w:rPr>
        <w:t xml:space="preserve"> gli operai specializzati installazione e manutenzione di attrezzature elettriche ed elettroniche e i fonditori, sal</w:t>
      </w:r>
      <w:proofErr w:type="gramEnd"/>
      <w:r w:rsidR="00E625BB">
        <w:rPr>
          <w:bCs/>
          <w:color w:val="000000"/>
        </w:rPr>
        <w:t>datori, lattonieri, calderai, montatori di carpenteria metallica (48,1%).</w:t>
      </w:r>
    </w:p>
    <w:p w14:paraId="0C78D425" w14:textId="05F392B4" w:rsidR="00221F7E" w:rsidRPr="00EF2041" w:rsidRDefault="00E625BB" w:rsidP="0091478D">
      <w:pPr>
        <w:suppressAutoHyphens w:val="0"/>
        <w:jc w:val="both"/>
        <w:rPr>
          <w:bCs/>
          <w:color w:val="000000"/>
          <w:szCs w:val="24"/>
          <w:lang w:eastAsia="it-IT"/>
        </w:rPr>
      </w:pPr>
      <w:r>
        <w:rPr>
          <w:bCs/>
          <w:color w:val="000000"/>
          <w:szCs w:val="24"/>
          <w:lang w:eastAsia="it-IT"/>
        </w:rPr>
        <w:t>Giugn</w:t>
      </w:r>
      <w:r w:rsidR="001C43F6" w:rsidRPr="00EF2041">
        <w:rPr>
          <w:bCs/>
          <w:color w:val="000000"/>
          <w:szCs w:val="24"/>
          <w:lang w:eastAsia="it-IT"/>
        </w:rPr>
        <w:t>o</w:t>
      </w:r>
      <w:r w:rsidR="00A83111" w:rsidRPr="00EF2041">
        <w:rPr>
          <w:bCs/>
          <w:color w:val="000000"/>
          <w:szCs w:val="24"/>
          <w:lang w:eastAsia="it-IT"/>
        </w:rPr>
        <w:t xml:space="preserve"> 20</w:t>
      </w:r>
      <w:r w:rsidR="0019479C" w:rsidRPr="00EF2041">
        <w:rPr>
          <w:bCs/>
          <w:color w:val="000000"/>
          <w:szCs w:val="24"/>
          <w:lang w:eastAsia="it-IT"/>
        </w:rPr>
        <w:t>25</w:t>
      </w:r>
      <w:r w:rsidR="0098434C" w:rsidRPr="00EF2041">
        <w:rPr>
          <w:bCs/>
          <w:color w:val="000000"/>
          <w:szCs w:val="24"/>
          <w:lang w:eastAsia="it-IT"/>
        </w:rPr>
        <w:t xml:space="preserve"> è </w:t>
      </w:r>
      <w:r w:rsidR="00AE3683" w:rsidRPr="00EF2041">
        <w:rPr>
          <w:bCs/>
          <w:color w:val="000000"/>
          <w:szCs w:val="24"/>
          <w:lang w:eastAsia="it-IT"/>
        </w:rPr>
        <w:t xml:space="preserve">ancora </w:t>
      </w:r>
      <w:r w:rsidR="0098434C" w:rsidRPr="00EF2041">
        <w:rPr>
          <w:bCs/>
          <w:color w:val="000000"/>
          <w:szCs w:val="24"/>
          <w:lang w:eastAsia="it-IT"/>
        </w:rPr>
        <w:t>caratterizzato</w:t>
      </w:r>
      <w:r w:rsidR="007A003F" w:rsidRPr="00EF2041">
        <w:rPr>
          <w:bCs/>
          <w:color w:val="000000"/>
          <w:szCs w:val="24"/>
          <w:lang w:eastAsia="it-IT"/>
        </w:rPr>
        <w:t xml:space="preserve"> </w:t>
      </w:r>
      <w:r w:rsidR="00AE3683" w:rsidRPr="00EF2041">
        <w:rPr>
          <w:bCs/>
          <w:color w:val="000000"/>
          <w:szCs w:val="24"/>
          <w:lang w:eastAsia="it-IT"/>
        </w:rPr>
        <w:t>d</w:t>
      </w:r>
      <w:r w:rsidR="007A003F" w:rsidRPr="00EF2041">
        <w:rPr>
          <w:bCs/>
          <w:color w:val="000000"/>
          <w:szCs w:val="24"/>
          <w:lang w:eastAsia="it-IT"/>
        </w:rPr>
        <w:t xml:space="preserve">al fenomeno </w:t>
      </w:r>
      <w:r w:rsidR="00A83111" w:rsidRPr="00EF2041">
        <w:rPr>
          <w:bCs/>
          <w:color w:val="000000"/>
          <w:szCs w:val="24"/>
          <w:lang w:eastAsia="it-IT"/>
        </w:rPr>
        <w:t xml:space="preserve">dei candidati considerati introvabili </w:t>
      </w:r>
      <w:r w:rsidR="00D35FB5" w:rsidRPr="00EF2041">
        <w:rPr>
          <w:bCs/>
          <w:color w:val="000000"/>
          <w:szCs w:val="24"/>
          <w:lang w:eastAsia="it-IT"/>
        </w:rPr>
        <w:t xml:space="preserve">da parte delle imprese </w:t>
      </w:r>
      <w:r w:rsidR="002A3135" w:rsidRPr="00EF2041">
        <w:rPr>
          <w:bCs/>
          <w:color w:val="000000"/>
          <w:szCs w:val="24"/>
          <w:lang w:eastAsia="it-IT"/>
        </w:rPr>
        <w:t>p</w:t>
      </w:r>
      <w:r w:rsidR="006604DC" w:rsidRPr="00EF2041">
        <w:rPr>
          <w:bCs/>
          <w:color w:val="000000"/>
          <w:szCs w:val="24"/>
          <w:lang w:eastAsia="it-IT"/>
        </w:rPr>
        <w:t>armensi</w:t>
      </w:r>
      <w:r w:rsidR="00D35FB5" w:rsidRPr="00EF2041">
        <w:rPr>
          <w:bCs/>
          <w:color w:val="000000"/>
          <w:szCs w:val="24"/>
          <w:lang w:eastAsia="it-IT"/>
        </w:rPr>
        <w:t xml:space="preserve">, che </w:t>
      </w:r>
      <w:r>
        <w:rPr>
          <w:bCs/>
          <w:color w:val="000000"/>
          <w:szCs w:val="24"/>
          <w:lang w:eastAsia="it-IT"/>
        </w:rPr>
        <w:t>dichiarano di avere difficoltà nel</w:t>
      </w:r>
      <w:r w:rsidR="00D35FB5" w:rsidRPr="00EF2041">
        <w:rPr>
          <w:bCs/>
          <w:color w:val="000000"/>
          <w:szCs w:val="24"/>
          <w:lang w:eastAsia="it-IT"/>
        </w:rPr>
        <w:t xml:space="preserve"> </w:t>
      </w:r>
      <w:proofErr w:type="gramStart"/>
      <w:r w:rsidR="00D35FB5" w:rsidRPr="00EF2041">
        <w:rPr>
          <w:bCs/>
          <w:color w:val="000000"/>
          <w:szCs w:val="24"/>
          <w:lang w:eastAsia="it-IT"/>
        </w:rPr>
        <w:t>reperire</w:t>
      </w:r>
      <w:proofErr w:type="gramEnd"/>
      <w:r w:rsidR="00D35FB5" w:rsidRPr="00EF2041">
        <w:rPr>
          <w:bCs/>
          <w:color w:val="000000"/>
          <w:szCs w:val="24"/>
          <w:lang w:eastAsia="it-IT"/>
        </w:rPr>
        <w:t xml:space="preserve"> i profili ricercati nel </w:t>
      </w:r>
      <w:r>
        <w:rPr>
          <w:bCs/>
          <w:color w:val="000000"/>
          <w:szCs w:val="24"/>
          <w:lang w:eastAsia="it-IT"/>
        </w:rPr>
        <w:t>48,3</w:t>
      </w:r>
      <w:r w:rsidR="003D1331" w:rsidRPr="00EF2041">
        <w:rPr>
          <w:bCs/>
          <w:color w:val="000000"/>
          <w:szCs w:val="24"/>
          <w:lang w:eastAsia="it-IT"/>
        </w:rPr>
        <w:t>% dei casi</w:t>
      </w:r>
      <w:r w:rsidR="00D74F8F" w:rsidRPr="00EF2041">
        <w:rPr>
          <w:bCs/>
          <w:color w:val="000000"/>
          <w:szCs w:val="24"/>
          <w:lang w:eastAsia="it-IT"/>
        </w:rPr>
        <w:t>, di cui</w:t>
      </w:r>
      <w:r>
        <w:rPr>
          <w:bCs/>
          <w:color w:val="000000"/>
          <w:szCs w:val="24"/>
          <w:lang w:eastAsia="it-IT"/>
        </w:rPr>
        <w:t xml:space="preserve"> il 31,1</w:t>
      </w:r>
      <w:r w:rsidR="00AE3683" w:rsidRPr="00EF2041">
        <w:rPr>
          <w:bCs/>
          <w:color w:val="000000"/>
          <w:szCs w:val="24"/>
          <w:lang w:eastAsia="it-IT"/>
        </w:rPr>
        <w:t>% per</w:t>
      </w:r>
      <w:r w:rsidR="00D35FB5" w:rsidRPr="00EF2041">
        <w:rPr>
          <w:bCs/>
          <w:color w:val="000000"/>
          <w:szCs w:val="24"/>
          <w:lang w:eastAsia="it-IT"/>
        </w:rPr>
        <w:t xml:space="preserve"> mancanza di candidati</w:t>
      </w:r>
      <w:r>
        <w:rPr>
          <w:bCs/>
          <w:color w:val="000000"/>
          <w:szCs w:val="24"/>
          <w:lang w:eastAsia="it-IT"/>
        </w:rPr>
        <w:t xml:space="preserve"> e</w:t>
      </w:r>
      <w:r w:rsidR="00962E10" w:rsidRPr="00EF2041">
        <w:rPr>
          <w:bCs/>
          <w:color w:val="000000"/>
          <w:szCs w:val="24"/>
          <w:lang w:eastAsia="it-IT"/>
        </w:rPr>
        <w:t xml:space="preserve"> il </w:t>
      </w:r>
      <w:r w:rsidR="000C6546" w:rsidRPr="00EF2041">
        <w:rPr>
          <w:bCs/>
          <w:color w:val="000000"/>
          <w:szCs w:val="24"/>
          <w:lang w:eastAsia="it-IT"/>
        </w:rPr>
        <w:t>1</w:t>
      </w:r>
      <w:r>
        <w:rPr>
          <w:bCs/>
          <w:color w:val="000000"/>
          <w:szCs w:val="24"/>
          <w:lang w:eastAsia="it-IT"/>
        </w:rPr>
        <w:t>3,9</w:t>
      </w:r>
      <w:r w:rsidR="00AE3683" w:rsidRPr="00EF2041">
        <w:rPr>
          <w:bCs/>
          <w:color w:val="000000"/>
          <w:szCs w:val="24"/>
          <w:lang w:eastAsia="it-IT"/>
        </w:rPr>
        <w:t>% per</w:t>
      </w:r>
      <w:r w:rsidR="00D74F8F" w:rsidRPr="00EF2041">
        <w:rPr>
          <w:bCs/>
          <w:color w:val="000000"/>
          <w:szCs w:val="24"/>
          <w:lang w:eastAsia="it-IT"/>
        </w:rPr>
        <w:t xml:space="preserve"> </w:t>
      </w:r>
      <w:r w:rsidR="00AE3683" w:rsidRPr="00EF2041">
        <w:rPr>
          <w:bCs/>
          <w:color w:val="000000"/>
          <w:szCs w:val="24"/>
          <w:lang w:eastAsia="it-IT"/>
        </w:rPr>
        <w:t xml:space="preserve">preparazione </w:t>
      </w:r>
      <w:r w:rsidR="00221F7E" w:rsidRPr="00EF2041">
        <w:rPr>
          <w:bCs/>
          <w:color w:val="000000"/>
          <w:szCs w:val="24"/>
          <w:lang w:eastAsia="it-IT"/>
        </w:rPr>
        <w:t xml:space="preserve">non del tutto adeguata </w:t>
      </w:r>
      <w:r w:rsidR="00AE3683" w:rsidRPr="00EF2041">
        <w:rPr>
          <w:bCs/>
          <w:color w:val="000000"/>
          <w:szCs w:val="24"/>
          <w:lang w:eastAsia="it-IT"/>
        </w:rPr>
        <w:t>de</w:t>
      </w:r>
      <w:r w:rsidR="00D74F8F" w:rsidRPr="00EF2041">
        <w:rPr>
          <w:bCs/>
          <w:color w:val="000000"/>
          <w:szCs w:val="24"/>
          <w:lang w:eastAsia="it-IT"/>
        </w:rPr>
        <w:t>gli stessi</w:t>
      </w:r>
      <w:r w:rsidR="00962E10" w:rsidRPr="00EF2041">
        <w:rPr>
          <w:bCs/>
          <w:color w:val="000000"/>
          <w:szCs w:val="24"/>
          <w:lang w:eastAsia="it-IT"/>
        </w:rPr>
        <w:t>.</w:t>
      </w:r>
      <w:r w:rsidR="00D35FB5" w:rsidRPr="00EF2041">
        <w:rPr>
          <w:bCs/>
          <w:color w:val="000000"/>
          <w:szCs w:val="24"/>
          <w:lang w:eastAsia="it-IT"/>
        </w:rPr>
        <w:t xml:space="preserve"> </w:t>
      </w:r>
    </w:p>
    <w:p w14:paraId="7250841D" w14:textId="2F17044B" w:rsidR="00962E10" w:rsidRPr="00EF2041" w:rsidRDefault="00D35FB5" w:rsidP="0091478D">
      <w:pPr>
        <w:suppressAutoHyphens w:val="0"/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  <w:szCs w:val="24"/>
          <w:lang w:eastAsia="it-IT"/>
        </w:rPr>
        <w:t>Tra i p</w:t>
      </w:r>
      <w:r w:rsidR="00E625BB">
        <w:rPr>
          <w:bCs/>
          <w:color w:val="000000"/>
          <w:szCs w:val="24"/>
          <w:lang w:eastAsia="it-IT"/>
        </w:rPr>
        <w:t>rofili più difficili da inserire negli organici</w:t>
      </w:r>
      <w:r w:rsidR="002F1BDA" w:rsidRPr="00EF2041">
        <w:rPr>
          <w:bCs/>
          <w:color w:val="000000"/>
          <w:szCs w:val="24"/>
          <w:lang w:eastAsia="it-IT"/>
        </w:rPr>
        <w:t xml:space="preserve">, </w:t>
      </w:r>
      <w:r w:rsidRPr="00EF2041">
        <w:rPr>
          <w:bCs/>
          <w:color w:val="000000"/>
          <w:szCs w:val="24"/>
          <w:lang w:eastAsia="it-IT"/>
        </w:rPr>
        <w:t>nell’ambito dirigenziale e con elevata specializzazione tecnica</w:t>
      </w:r>
      <w:r w:rsidR="00E625BB">
        <w:rPr>
          <w:bCs/>
          <w:color w:val="000000"/>
          <w:szCs w:val="24"/>
          <w:lang w:eastAsia="it-IT"/>
        </w:rPr>
        <w:t xml:space="preserve"> segnal</w:t>
      </w:r>
      <w:r w:rsidR="00D74F8F" w:rsidRPr="00EF2041">
        <w:rPr>
          <w:bCs/>
          <w:color w:val="000000"/>
          <w:szCs w:val="24"/>
          <w:lang w:eastAsia="it-IT"/>
        </w:rPr>
        <w:t xml:space="preserve">iamo </w:t>
      </w:r>
      <w:r w:rsidR="00E625BB">
        <w:rPr>
          <w:bCs/>
          <w:color w:val="000000"/>
          <w:szCs w:val="24"/>
          <w:lang w:eastAsia="it-IT"/>
        </w:rPr>
        <w:t xml:space="preserve">gli specialisti in scienze matematiche, chimiche, fisiche e naturali, per i quali ci si aspetta una scopertura </w:t>
      </w:r>
      <w:r w:rsidR="006744EF">
        <w:rPr>
          <w:bCs/>
          <w:color w:val="000000"/>
          <w:szCs w:val="24"/>
          <w:lang w:eastAsia="it-IT"/>
        </w:rPr>
        <w:t>de</w:t>
      </w:r>
      <w:r w:rsidR="00E625BB">
        <w:rPr>
          <w:bCs/>
          <w:color w:val="000000"/>
          <w:szCs w:val="24"/>
          <w:lang w:eastAsia="it-IT"/>
        </w:rPr>
        <w:t xml:space="preserve">l 90,0%. </w:t>
      </w:r>
      <w:r w:rsidR="00F11242">
        <w:rPr>
          <w:bCs/>
          <w:color w:val="000000"/>
          <w:szCs w:val="24"/>
          <w:lang w:eastAsia="it-IT"/>
        </w:rPr>
        <w:t>Inoltre</w:t>
      </w:r>
      <w:r w:rsidR="00E625BB">
        <w:rPr>
          <w:bCs/>
          <w:color w:val="000000"/>
          <w:szCs w:val="24"/>
          <w:lang w:eastAsia="it-IT"/>
        </w:rPr>
        <w:t>, le imprese ritengo</w:t>
      </w:r>
      <w:r w:rsidR="000A7BFA">
        <w:rPr>
          <w:bCs/>
          <w:color w:val="000000"/>
          <w:szCs w:val="24"/>
          <w:lang w:eastAsia="it-IT"/>
        </w:rPr>
        <w:t>no che non riusciranno a reclutare</w:t>
      </w:r>
      <w:r w:rsidR="00F11242">
        <w:rPr>
          <w:bCs/>
          <w:color w:val="000000"/>
          <w:szCs w:val="24"/>
          <w:lang w:eastAsia="it-IT"/>
        </w:rPr>
        <w:t xml:space="preserve"> risorse umane </w:t>
      </w:r>
      <w:proofErr w:type="gramStart"/>
      <w:r w:rsidR="00F11242">
        <w:rPr>
          <w:bCs/>
          <w:color w:val="000000"/>
          <w:szCs w:val="24"/>
          <w:lang w:eastAsia="it-IT"/>
        </w:rPr>
        <w:t>nell’8</w:t>
      </w:r>
      <w:r w:rsidR="00E625BB">
        <w:rPr>
          <w:bCs/>
          <w:color w:val="000000"/>
          <w:szCs w:val="24"/>
          <w:lang w:eastAsia="it-IT"/>
        </w:rPr>
        <w:t>0,0%</w:t>
      </w:r>
      <w:proofErr w:type="gramEnd"/>
      <w:r w:rsidR="00E625BB">
        <w:rPr>
          <w:bCs/>
          <w:color w:val="000000"/>
          <w:szCs w:val="24"/>
          <w:lang w:eastAsia="it-IT"/>
        </w:rPr>
        <w:t xml:space="preserve"> dei casi, per quel che riguarda i tecnici della distribuzione commerciale</w:t>
      </w:r>
      <w:r w:rsidR="00F11242">
        <w:rPr>
          <w:bCs/>
          <w:color w:val="000000"/>
          <w:szCs w:val="24"/>
          <w:lang w:eastAsia="it-IT"/>
        </w:rPr>
        <w:t xml:space="preserve"> e nel 76,8</w:t>
      </w:r>
      <w:r w:rsidR="00360370">
        <w:rPr>
          <w:bCs/>
          <w:color w:val="000000"/>
          <w:szCs w:val="24"/>
          <w:lang w:eastAsia="it-IT"/>
        </w:rPr>
        <w:t>%</w:t>
      </w:r>
      <w:r w:rsidR="00F11242">
        <w:rPr>
          <w:bCs/>
          <w:color w:val="000000"/>
          <w:szCs w:val="24"/>
          <w:lang w:eastAsia="it-IT"/>
        </w:rPr>
        <w:t xml:space="preserve"> per i tecnici della salute</w:t>
      </w:r>
      <w:r w:rsidR="00360370">
        <w:rPr>
          <w:bCs/>
          <w:color w:val="000000"/>
          <w:szCs w:val="24"/>
          <w:lang w:eastAsia="it-IT"/>
        </w:rPr>
        <w:t>.</w:t>
      </w:r>
    </w:p>
    <w:p w14:paraId="7ED3DA6E" w14:textId="71363412" w:rsidR="00C70305" w:rsidRPr="00EF2041" w:rsidRDefault="00A83111" w:rsidP="00F30DF6">
      <w:pPr>
        <w:suppressAutoHyphens w:val="0"/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  <w:szCs w:val="24"/>
          <w:lang w:eastAsia="it-IT"/>
        </w:rPr>
        <w:t>Nel</w:t>
      </w:r>
      <w:r w:rsidR="00D35FB5" w:rsidRPr="00EF2041">
        <w:rPr>
          <w:bCs/>
          <w:color w:val="000000"/>
          <w:szCs w:val="24"/>
          <w:lang w:eastAsia="it-IT"/>
        </w:rPr>
        <w:t>l’ambito degli impiegati e delle professioni commerciali e nei servizi, di difficile reperimento sono</w:t>
      </w:r>
      <w:r w:rsidR="00C70305" w:rsidRPr="00EF2041">
        <w:rPr>
          <w:bCs/>
          <w:color w:val="000000"/>
          <w:szCs w:val="24"/>
          <w:lang w:eastAsia="it-IT"/>
        </w:rPr>
        <w:t xml:space="preserve">, soprattutto, </w:t>
      </w:r>
      <w:r w:rsidR="00360370">
        <w:rPr>
          <w:bCs/>
          <w:color w:val="000000"/>
          <w:szCs w:val="24"/>
          <w:lang w:eastAsia="it-IT"/>
        </w:rPr>
        <w:t>i professionisti qualificati nei servizi personali (64,6%), gli addetti alla gestione economica, contabile e finanziaria (53,8%) e i professionisti qualificati nei servizi sanitari e sociali (51,0%).</w:t>
      </w:r>
    </w:p>
    <w:p w14:paraId="78A04036" w14:textId="784C2AE6" w:rsidR="00C70305" w:rsidRPr="00EF2041" w:rsidRDefault="00D74F8F" w:rsidP="00F30DF6">
      <w:pPr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  <w:szCs w:val="24"/>
          <w:lang w:eastAsia="it-IT"/>
        </w:rPr>
        <w:t xml:space="preserve">Nel </w:t>
      </w:r>
      <w:r w:rsidR="00D35FB5" w:rsidRPr="00EF2041">
        <w:rPr>
          <w:bCs/>
          <w:color w:val="000000"/>
          <w:szCs w:val="24"/>
          <w:lang w:eastAsia="it-IT"/>
        </w:rPr>
        <w:t xml:space="preserve">segmento degli operai </w:t>
      </w:r>
      <w:r w:rsidR="00F30DF6" w:rsidRPr="00EF2041">
        <w:rPr>
          <w:bCs/>
          <w:color w:val="000000"/>
          <w:szCs w:val="24"/>
          <w:lang w:eastAsia="it-IT"/>
        </w:rPr>
        <w:t>con elevata qualificazione</w:t>
      </w:r>
      <w:r w:rsidR="0006502D">
        <w:rPr>
          <w:bCs/>
          <w:color w:val="000000"/>
          <w:szCs w:val="24"/>
          <w:lang w:eastAsia="it-IT"/>
        </w:rPr>
        <w:t xml:space="preserve"> sotto i trenta</w:t>
      </w:r>
      <w:r w:rsidR="00360370">
        <w:rPr>
          <w:bCs/>
          <w:color w:val="000000"/>
          <w:szCs w:val="24"/>
          <w:lang w:eastAsia="it-IT"/>
        </w:rPr>
        <w:t xml:space="preserve"> anni,</w:t>
      </w:r>
      <w:r w:rsidRPr="00EF2041">
        <w:rPr>
          <w:bCs/>
          <w:color w:val="000000"/>
          <w:szCs w:val="24"/>
          <w:lang w:eastAsia="it-IT"/>
        </w:rPr>
        <w:t xml:space="preserve"> </w:t>
      </w:r>
      <w:r w:rsidR="00D545FE">
        <w:rPr>
          <w:bCs/>
          <w:color w:val="000000"/>
          <w:szCs w:val="24"/>
          <w:lang w:eastAsia="it-IT"/>
        </w:rPr>
        <w:t>le difficoltà s’</w:t>
      </w:r>
      <w:r w:rsidRPr="00EF2041">
        <w:rPr>
          <w:bCs/>
          <w:color w:val="000000"/>
          <w:szCs w:val="24"/>
          <w:lang w:eastAsia="it-IT"/>
        </w:rPr>
        <w:t>incontrano</w:t>
      </w:r>
      <w:r w:rsidR="00D35FB5" w:rsidRPr="00EF2041">
        <w:rPr>
          <w:bCs/>
          <w:color w:val="000000"/>
          <w:szCs w:val="24"/>
          <w:lang w:eastAsia="it-IT"/>
        </w:rPr>
        <w:t xml:space="preserve"> soprattutto nel</w:t>
      </w:r>
      <w:r w:rsidR="00F61FAF" w:rsidRPr="00EF2041">
        <w:rPr>
          <w:bCs/>
          <w:color w:val="000000"/>
          <w:szCs w:val="24"/>
          <w:lang w:eastAsia="it-IT"/>
        </w:rPr>
        <w:t xml:space="preserve">la ricerca </w:t>
      </w:r>
      <w:r w:rsidR="00C70305" w:rsidRPr="00EF2041">
        <w:rPr>
          <w:bCs/>
          <w:color w:val="000000"/>
          <w:szCs w:val="24"/>
          <w:lang w:eastAsia="it-IT"/>
        </w:rPr>
        <w:t xml:space="preserve">di </w:t>
      </w:r>
      <w:proofErr w:type="gramStart"/>
      <w:r w:rsidR="00360370">
        <w:rPr>
          <w:bCs/>
          <w:color w:val="000000"/>
          <w:szCs w:val="24"/>
          <w:lang w:eastAsia="it-IT"/>
        </w:rPr>
        <w:t>conduttori macchine movimento terra</w:t>
      </w:r>
      <w:proofErr w:type="gramEnd"/>
      <w:r w:rsidR="00360370">
        <w:rPr>
          <w:bCs/>
          <w:color w:val="000000"/>
          <w:szCs w:val="24"/>
          <w:lang w:eastAsia="it-IT"/>
        </w:rPr>
        <w:t>, sollevamento e maneggio materiali nell’87,3% dei casi. Seguono mo</w:t>
      </w:r>
      <w:r w:rsidR="000C615E">
        <w:rPr>
          <w:bCs/>
          <w:color w:val="000000"/>
          <w:szCs w:val="24"/>
          <w:lang w:eastAsia="it-IT"/>
        </w:rPr>
        <w:t>lto da vi</w:t>
      </w:r>
      <w:r w:rsidR="00B23C6B">
        <w:rPr>
          <w:bCs/>
          <w:color w:val="000000"/>
          <w:szCs w:val="24"/>
          <w:lang w:eastAsia="it-IT"/>
        </w:rPr>
        <w:t xml:space="preserve">cino i giovani </w:t>
      </w:r>
      <w:r w:rsidR="00360370">
        <w:rPr>
          <w:bCs/>
          <w:color w:val="000000"/>
          <w:szCs w:val="24"/>
          <w:lang w:eastAsia="it-IT"/>
        </w:rPr>
        <w:t>operai specializzati delle lavorazioni alimentari (86,2%) e gli operai specializzati addetti alle rifiniture delle costruzioni (85,7%).</w:t>
      </w:r>
    </w:p>
    <w:p w14:paraId="1EDC7AE9" w14:textId="77777777" w:rsidR="00C70305" w:rsidRDefault="00C70305" w:rsidP="00F30DF6">
      <w:pPr>
        <w:jc w:val="both"/>
        <w:rPr>
          <w:color w:val="000000"/>
        </w:rPr>
      </w:pPr>
    </w:p>
    <w:p w14:paraId="0F747A3F" w14:textId="5AB12787" w:rsidR="00C02335" w:rsidRPr="00B23C6B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proofErr w:type="gramStart"/>
      <w:r w:rsidRPr="00B23C6B">
        <w:rPr>
          <w:szCs w:val="24"/>
          <w:lang w:val="it-IT"/>
        </w:rPr>
        <w:t>Da</w:t>
      </w:r>
      <w:proofErr w:type="spellStart"/>
      <w:r w:rsidRPr="00B23C6B">
        <w:rPr>
          <w:szCs w:val="24"/>
        </w:rPr>
        <w:t>lla</w:t>
      </w:r>
      <w:proofErr w:type="spellEnd"/>
      <w:r w:rsidRPr="00B23C6B">
        <w:rPr>
          <w:szCs w:val="24"/>
        </w:rPr>
        <w:t xml:space="preserve"> Camera di </w:t>
      </w:r>
      <w:r w:rsidR="00621C13" w:rsidRPr="00B23C6B">
        <w:rPr>
          <w:szCs w:val="24"/>
          <w:lang w:val="it-IT"/>
        </w:rPr>
        <w:t>C</w:t>
      </w:r>
      <w:proofErr w:type="spellStart"/>
      <w:r w:rsidRPr="00B23C6B">
        <w:rPr>
          <w:szCs w:val="24"/>
        </w:rPr>
        <w:t>ommercio</w:t>
      </w:r>
      <w:proofErr w:type="spellEnd"/>
      <w:r w:rsidRPr="00B23C6B">
        <w:rPr>
          <w:szCs w:val="24"/>
        </w:rPr>
        <w:t xml:space="preserve">, Industria, Artigianato e Agricoltura </w:t>
      </w:r>
      <w:r w:rsidR="002B1587" w:rsidRPr="00B23C6B">
        <w:rPr>
          <w:szCs w:val="24"/>
          <w:lang w:val="it-IT"/>
        </w:rPr>
        <w:t>dell’</w:t>
      </w:r>
      <w:r w:rsidRPr="00B23C6B">
        <w:rPr>
          <w:szCs w:val="24"/>
        </w:rPr>
        <w:t>Emilia con cortese preghier</w:t>
      </w:r>
      <w:r w:rsidR="003B6FDF" w:rsidRPr="00B23C6B">
        <w:rPr>
          <w:szCs w:val="24"/>
        </w:rPr>
        <w:t>a di pubblicazione e diffusione</w:t>
      </w:r>
      <w:r w:rsidR="00360370" w:rsidRPr="00B23C6B">
        <w:rPr>
          <w:szCs w:val="24"/>
          <w:lang w:val="it-IT"/>
        </w:rPr>
        <w:t>.</w:t>
      </w:r>
      <w:proofErr w:type="gramEnd"/>
    </w:p>
    <w:sectPr w:rsidR="00C02335" w:rsidRPr="00B23C6B" w:rsidSect="005D1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E3B22" w14:textId="77777777" w:rsidR="00C70305" w:rsidRDefault="00C70305">
      <w:r>
        <w:separator/>
      </w:r>
    </w:p>
  </w:endnote>
  <w:endnote w:type="continuationSeparator" w:id="0">
    <w:p w14:paraId="7A846EEF" w14:textId="77777777" w:rsidR="00C70305" w:rsidRDefault="00C7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D4DE" w14:textId="77777777" w:rsidR="00C70305" w:rsidRDefault="00C703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F9A6" w14:textId="77777777" w:rsidR="00C70305" w:rsidRDefault="00C7030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C70305" w:rsidRDefault="00C70305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C70305" w:rsidRPr="002D7DB8" w:rsidRDefault="00C70305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C70305" w:rsidRPr="002D7DB8" w:rsidRDefault="00C70305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</w:t>
    </w:r>
    <w:proofErr w:type="gramStart"/>
    <w:r w:rsidRPr="002D7DB8">
      <w:rPr>
        <w:rFonts w:ascii="Fedra Sans Std Light" w:hAnsi="Fedra Sans Std Light" w:cs="Times-Roman"/>
        <w:sz w:val="16"/>
        <w:szCs w:val="16"/>
        <w:lang w:eastAsia="it-IT"/>
      </w:rPr>
      <w:t>3861</w:t>
    </w:r>
    <w:proofErr w:type="gramEnd"/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16A44784" w14:textId="77777777" w:rsidR="00C70305" w:rsidRPr="002D7DB8" w:rsidRDefault="00C70305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C70305" w:rsidRPr="002D7DB8" w:rsidRDefault="00C70305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proofErr w:type="spellStart"/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  <w:proofErr w:type="spellEnd"/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</w:t>
    </w:r>
    <w:proofErr w:type="spellStart"/>
    <w:r w:rsidRPr="002D7DB8">
      <w:rPr>
        <w:rFonts w:ascii="Fedra Sans Std Light" w:hAnsi="Fedra Sans Std Light" w:cs="Times-Roman"/>
        <w:sz w:val="16"/>
        <w:szCs w:val="16"/>
        <w:lang w:eastAsia="it-IT"/>
      </w:rPr>
      <w:t>PEC</w:t>
    </w:r>
    <w:proofErr w:type="spellEnd"/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: </w:t>
    </w:r>
    <w:hyperlink r:id="rId2" w:history="1">
      <w:proofErr w:type="spellStart"/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  <w:proofErr w:type="spellEnd"/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C70305" w:rsidRPr="002D7DB8" w:rsidRDefault="00C70305" w:rsidP="0062094C">
    <w:pPr>
      <w:pStyle w:val="Pidipagina"/>
    </w:pPr>
  </w:p>
  <w:p w14:paraId="2F950769" w14:textId="374CBCDA" w:rsidR="00C70305" w:rsidRDefault="00C70305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2C158" w14:textId="77777777" w:rsidR="00C70305" w:rsidRDefault="00C70305">
      <w:r>
        <w:separator/>
      </w:r>
    </w:p>
  </w:footnote>
  <w:footnote w:type="continuationSeparator" w:id="0">
    <w:p w14:paraId="5C8A7862" w14:textId="77777777" w:rsidR="00C70305" w:rsidRDefault="00C70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3C60E" w14:textId="77777777" w:rsidR="00C70305" w:rsidRDefault="00C703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C70305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C70305" w:rsidRDefault="00C70305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C70305" w:rsidRDefault="00C70305" w:rsidP="00230C77">
          <w:pPr>
            <w:pStyle w:val="Intestazione"/>
            <w:tabs>
              <w:tab w:val="clear" w:pos="4819"/>
            </w:tabs>
            <w:ind w:right="350"/>
            <w:jc w:val="right"/>
          </w:pPr>
          <w:proofErr w:type="gramStart"/>
          <w:r>
            <w:t>pag.</w:t>
          </w:r>
          <w:proofErr w:type="gramEnd"/>
          <w:r>
            <w:t xml:space="preserve">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A0237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C70305" w:rsidRPr="00BE7F74" w:rsidRDefault="00C70305" w:rsidP="00BE7F74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C70305" w:rsidRDefault="00C70305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679"/>
    <w:rsid w:val="00000C27"/>
    <w:rsid w:val="000014D4"/>
    <w:rsid w:val="000017ED"/>
    <w:rsid w:val="00002904"/>
    <w:rsid w:val="00003FFB"/>
    <w:rsid w:val="00004A2D"/>
    <w:rsid w:val="00004E4E"/>
    <w:rsid w:val="0000519E"/>
    <w:rsid w:val="000051AC"/>
    <w:rsid w:val="000054C7"/>
    <w:rsid w:val="00006BE8"/>
    <w:rsid w:val="000071D6"/>
    <w:rsid w:val="0001260A"/>
    <w:rsid w:val="00013DEF"/>
    <w:rsid w:val="00020300"/>
    <w:rsid w:val="00021FDB"/>
    <w:rsid w:val="000231BE"/>
    <w:rsid w:val="000235F5"/>
    <w:rsid w:val="000255C9"/>
    <w:rsid w:val="000301A0"/>
    <w:rsid w:val="0003203A"/>
    <w:rsid w:val="000354A6"/>
    <w:rsid w:val="00041925"/>
    <w:rsid w:val="00043228"/>
    <w:rsid w:val="00044146"/>
    <w:rsid w:val="000449C8"/>
    <w:rsid w:val="00044F92"/>
    <w:rsid w:val="00046014"/>
    <w:rsid w:val="0004682D"/>
    <w:rsid w:val="000478E0"/>
    <w:rsid w:val="00052B6E"/>
    <w:rsid w:val="00054C1E"/>
    <w:rsid w:val="00056F58"/>
    <w:rsid w:val="000621F4"/>
    <w:rsid w:val="00064383"/>
    <w:rsid w:val="00064D68"/>
    <w:rsid w:val="0006502D"/>
    <w:rsid w:val="00065309"/>
    <w:rsid w:val="0006554E"/>
    <w:rsid w:val="00067847"/>
    <w:rsid w:val="00071B3E"/>
    <w:rsid w:val="0007398C"/>
    <w:rsid w:val="00073ABB"/>
    <w:rsid w:val="0007711D"/>
    <w:rsid w:val="000814DF"/>
    <w:rsid w:val="000824BB"/>
    <w:rsid w:val="000829EA"/>
    <w:rsid w:val="00083986"/>
    <w:rsid w:val="00087C51"/>
    <w:rsid w:val="0009349C"/>
    <w:rsid w:val="000934E9"/>
    <w:rsid w:val="00095042"/>
    <w:rsid w:val="000A147D"/>
    <w:rsid w:val="000A275E"/>
    <w:rsid w:val="000A293D"/>
    <w:rsid w:val="000A39E7"/>
    <w:rsid w:val="000A3E91"/>
    <w:rsid w:val="000A47C3"/>
    <w:rsid w:val="000A5D0E"/>
    <w:rsid w:val="000A7BFA"/>
    <w:rsid w:val="000B1BD9"/>
    <w:rsid w:val="000B2B93"/>
    <w:rsid w:val="000B339D"/>
    <w:rsid w:val="000B5264"/>
    <w:rsid w:val="000B6132"/>
    <w:rsid w:val="000C0B4B"/>
    <w:rsid w:val="000C615E"/>
    <w:rsid w:val="000C6546"/>
    <w:rsid w:val="000D4738"/>
    <w:rsid w:val="000E3B78"/>
    <w:rsid w:val="000E3F72"/>
    <w:rsid w:val="000E4145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1176"/>
    <w:rsid w:val="00104BD0"/>
    <w:rsid w:val="001067D2"/>
    <w:rsid w:val="00110E44"/>
    <w:rsid w:val="00114678"/>
    <w:rsid w:val="00114A18"/>
    <w:rsid w:val="00115D47"/>
    <w:rsid w:val="00116A16"/>
    <w:rsid w:val="001209C3"/>
    <w:rsid w:val="00120C2C"/>
    <w:rsid w:val="00121F8C"/>
    <w:rsid w:val="00122BBE"/>
    <w:rsid w:val="00123659"/>
    <w:rsid w:val="0012582B"/>
    <w:rsid w:val="00127167"/>
    <w:rsid w:val="0013095A"/>
    <w:rsid w:val="00131B8B"/>
    <w:rsid w:val="001325CE"/>
    <w:rsid w:val="00137254"/>
    <w:rsid w:val="001443FF"/>
    <w:rsid w:val="00144B70"/>
    <w:rsid w:val="001466E6"/>
    <w:rsid w:val="00146ECE"/>
    <w:rsid w:val="00151C03"/>
    <w:rsid w:val="0015462A"/>
    <w:rsid w:val="001559D6"/>
    <w:rsid w:val="001572E1"/>
    <w:rsid w:val="00160926"/>
    <w:rsid w:val="00160ECB"/>
    <w:rsid w:val="00164028"/>
    <w:rsid w:val="00165AD0"/>
    <w:rsid w:val="00167833"/>
    <w:rsid w:val="0017010E"/>
    <w:rsid w:val="001729E5"/>
    <w:rsid w:val="00176A2A"/>
    <w:rsid w:val="00176C6E"/>
    <w:rsid w:val="00177017"/>
    <w:rsid w:val="00180BAF"/>
    <w:rsid w:val="00181F9A"/>
    <w:rsid w:val="0018251A"/>
    <w:rsid w:val="0018380B"/>
    <w:rsid w:val="0018787B"/>
    <w:rsid w:val="00191184"/>
    <w:rsid w:val="00193344"/>
    <w:rsid w:val="00193CBE"/>
    <w:rsid w:val="00194232"/>
    <w:rsid w:val="0019479C"/>
    <w:rsid w:val="00195256"/>
    <w:rsid w:val="00196A75"/>
    <w:rsid w:val="00197DFF"/>
    <w:rsid w:val="001A0932"/>
    <w:rsid w:val="001A194F"/>
    <w:rsid w:val="001A2171"/>
    <w:rsid w:val="001A2705"/>
    <w:rsid w:val="001A42AA"/>
    <w:rsid w:val="001A62AD"/>
    <w:rsid w:val="001A7C59"/>
    <w:rsid w:val="001A7D0E"/>
    <w:rsid w:val="001B2687"/>
    <w:rsid w:val="001B4489"/>
    <w:rsid w:val="001B6B5C"/>
    <w:rsid w:val="001C031E"/>
    <w:rsid w:val="001C1FB3"/>
    <w:rsid w:val="001C3709"/>
    <w:rsid w:val="001C43F6"/>
    <w:rsid w:val="001C4603"/>
    <w:rsid w:val="001C71CD"/>
    <w:rsid w:val="001D069A"/>
    <w:rsid w:val="001D0EC3"/>
    <w:rsid w:val="001D17AC"/>
    <w:rsid w:val="001D208F"/>
    <w:rsid w:val="001D24B3"/>
    <w:rsid w:val="001D388D"/>
    <w:rsid w:val="001D4A51"/>
    <w:rsid w:val="001D4FED"/>
    <w:rsid w:val="001E3FA1"/>
    <w:rsid w:val="001E4E9F"/>
    <w:rsid w:val="001E524C"/>
    <w:rsid w:val="001E7C4A"/>
    <w:rsid w:val="001E7C6E"/>
    <w:rsid w:val="001F0E4B"/>
    <w:rsid w:val="001F259D"/>
    <w:rsid w:val="001F2652"/>
    <w:rsid w:val="001F57D6"/>
    <w:rsid w:val="001F65D9"/>
    <w:rsid w:val="001F7952"/>
    <w:rsid w:val="00200E20"/>
    <w:rsid w:val="00200F00"/>
    <w:rsid w:val="00204BDA"/>
    <w:rsid w:val="002050CD"/>
    <w:rsid w:val="00205D85"/>
    <w:rsid w:val="00210EEA"/>
    <w:rsid w:val="0021622F"/>
    <w:rsid w:val="00217AAB"/>
    <w:rsid w:val="00220CB0"/>
    <w:rsid w:val="00221F7E"/>
    <w:rsid w:val="002222EE"/>
    <w:rsid w:val="002254DF"/>
    <w:rsid w:val="00227A6C"/>
    <w:rsid w:val="00230C77"/>
    <w:rsid w:val="002326A2"/>
    <w:rsid w:val="0023354C"/>
    <w:rsid w:val="002335C5"/>
    <w:rsid w:val="00233AD4"/>
    <w:rsid w:val="00234245"/>
    <w:rsid w:val="002349E7"/>
    <w:rsid w:val="002415A5"/>
    <w:rsid w:val="002420F3"/>
    <w:rsid w:val="002439F8"/>
    <w:rsid w:val="00244A9B"/>
    <w:rsid w:val="00245D7D"/>
    <w:rsid w:val="00247565"/>
    <w:rsid w:val="00250327"/>
    <w:rsid w:val="0025054E"/>
    <w:rsid w:val="00253026"/>
    <w:rsid w:val="00253FE4"/>
    <w:rsid w:val="00254957"/>
    <w:rsid w:val="002550F9"/>
    <w:rsid w:val="0025719C"/>
    <w:rsid w:val="002726A4"/>
    <w:rsid w:val="002738EB"/>
    <w:rsid w:val="00274BD4"/>
    <w:rsid w:val="0027524F"/>
    <w:rsid w:val="00275A0C"/>
    <w:rsid w:val="00276061"/>
    <w:rsid w:val="0027641A"/>
    <w:rsid w:val="00277154"/>
    <w:rsid w:val="002805D2"/>
    <w:rsid w:val="002851AD"/>
    <w:rsid w:val="00286643"/>
    <w:rsid w:val="00286B5F"/>
    <w:rsid w:val="00287B2C"/>
    <w:rsid w:val="00290DB1"/>
    <w:rsid w:val="002920EB"/>
    <w:rsid w:val="00294F9D"/>
    <w:rsid w:val="00294FF0"/>
    <w:rsid w:val="00296236"/>
    <w:rsid w:val="0029793E"/>
    <w:rsid w:val="002A0678"/>
    <w:rsid w:val="002A3135"/>
    <w:rsid w:val="002A3330"/>
    <w:rsid w:val="002A6306"/>
    <w:rsid w:val="002A6E38"/>
    <w:rsid w:val="002A78FF"/>
    <w:rsid w:val="002A7998"/>
    <w:rsid w:val="002B1587"/>
    <w:rsid w:val="002B3795"/>
    <w:rsid w:val="002B4656"/>
    <w:rsid w:val="002B5CD5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9F3"/>
    <w:rsid w:val="002D5339"/>
    <w:rsid w:val="002D59BA"/>
    <w:rsid w:val="002D6870"/>
    <w:rsid w:val="002E0D85"/>
    <w:rsid w:val="002E2F42"/>
    <w:rsid w:val="002E3E3B"/>
    <w:rsid w:val="002E44E1"/>
    <w:rsid w:val="002E7D35"/>
    <w:rsid w:val="002F1BDA"/>
    <w:rsid w:val="002F62B3"/>
    <w:rsid w:val="002F79D3"/>
    <w:rsid w:val="00300700"/>
    <w:rsid w:val="00306916"/>
    <w:rsid w:val="00310593"/>
    <w:rsid w:val="00313E5A"/>
    <w:rsid w:val="0032239D"/>
    <w:rsid w:val="00324A79"/>
    <w:rsid w:val="00325FA9"/>
    <w:rsid w:val="0032609B"/>
    <w:rsid w:val="00330FD7"/>
    <w:rsid w:val="00334214"/>
    <w:rsid w:val="003374C4"/>
    <w:rsid w:val="00342850"/>
    <w:rsid w:val="00343467"/>
    <w:rsid w:val="00350A48"/>
    <w:rsid w:val="00351495"/>
    <w:rsid w:val="003545CE"/>
    <w:rsid w:val="0035503D"/>
    <w:rsid w:val="003579FF"/>
    <w:rsid w:val="00357EB2"/>
    <w:rsid w:val="003602CF"/>
    <w:rsid w:val="00360370"/>
    <w:rsid w:val="00360E13"/>
    <w:rsid w:val="00364AA1"/>
    <w:rsid w:val="00365BE5"/>
    <w:rsid w:val="003720ED"/>
    <w:rsid w:val="003730FB"/>
    <w:rsid w:val="00373FA8"/>
    <w:rsid w:val="00375A89"/>
    <w:rsid w:val="003779B1"/>
    <w:rsid w:val="0038272D"/>
    <w:rsid w:val="00382857"/>
    <w:rsid w:val="00384E66"/>
    <w:rsid w:val="0038555C"/>
    <w:rsid w:val="00386A4E"/>
    <w:rsid w:val="003873FF"/>
    <w:rsid w:val="0039004A"/>
    <w:rsid w:val="00393A6B"/>
    <w:rsid w:val="00394C13"/>
    <w:rsid w:val="00396EAC"/>
    <w:rsid w:val="003A0C22"/>
    <w:rsid w:val="003A0D84"/>
    <w:rsid w:val="003B06B2"/>
    <w:rsid w:val="003B33D3"/>
    <w:rsid w:val="003B5299"/>
    <w:rsid w:val="003B598F"/>
    <w:rsid w:val="003B6089"/>
    <w:rsid w:val="003B6255"/>
    <w:rsid w:val="003B6FDF"/>
    <w:rsid w:val="003C0CC6"/>
    <w:rsid w:val="003C5A19"/>
    <w:rsid w:val="003C65C8"/>
    <w:rsid w:val="003D0927"/>
    <w:rsid w:val="003D1331"/>
    <w:rsid w:val="003D381B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780C"/>
    <w:rsid w:val="00400F6E"/>
    <w:rsid w:val="00402998"/>
    <w:rsid w:val="0040550C"/>
    <w:rsid w:val="0040570D"/>
    <w:rsid w:val="0041058D"/>
    <w:rsid w:val="00417209"/>
    <w:rsid w:val="00417ED1"/>
    <w:rsid w:val="00422053"/>
    <w:rsid w:val="0042320F"/>
    <w:rsid w:val="00423533"/>
    <w:rsid w:val="00426617"/>
    <w:rsid w:val="004269C4"/>
    <w:rsid w:val="00431087"/>
    <w:rsid w:val="00431504"/>
    <w:rsid w:val="00434C80"/>
    <w:rsid w:val="00435105"/>
    <w:rsid w:val="004474C4"/>
    <w:rsid w:val="00450620"/>
    <w:rsid w:val="00455662"/>
    <w:rsid w:val="00455FEE"/>
    <w:rsid w:val="004611A4"/>
    <w:rsid w:val="004645E5"/>
    <w:rsid w:val="004755C9"/>
    <w:rsid w:val="004757A9"/>
    <w:rsid w:val="004817EA"/>
    <w:rsid w:val="004826D1"/>
    <w:rsid w:val="00484EB3"/>
    <w:rsid w:val="00490ECF"/>
    <w:rsid w:val="00491811"/>
    <w:rsid w:val="00493803"/>
    <w:rsid w:val="00493F97"/>
    <w:rsid w:val="00493FFE"/>
    <w:rsid w:val="0049648C"/>
    <w:rsid w:val="00496971"/>
    <w:rsid w:val="004A04E2"/>
    <w:rsid w:val="004A7B0E"/>
    <w:rsid w:val="004B399E"/>
    <w:rsid w:val="004B522E"/>
    <w:rsid w:val="004B54B1"/>
    <w:rsid w:val="004B5CFD"/>
    <w:rsid w:val="004B5E29"/>
    <w:rsid w:val="004C0BF6"/>
    <w:rsid w:val="004C3C39"/>
    <w:rsid w:val="004C44A3"/>
    <w:rsid w:val="004C4FD7"/>
    <w:rsid w:val="004D3677"/>
    <w:rsid w:val="004D3997"/>
    <w:rsid w:val="004D5C5E"/>
    <w:rsid w:val="004D7EA9"/>
    <w:rsid w:val="004E172F"/>
    <w:rsid w:val="004E1A84"/>
    <w:rsid w:val="004E2B9F"/>
    <w:rsid w:val="004E3914"/>
    <w:rsid w:val="004E4A4F"/>
    <w:rsid w:val="004E4F88"/>
    <w:rsid w:val="004E5879"/>
    <w:rsid w:val="004E7851"/>
    <w:rsid w:val="004F0B0A"/>
    <w:rsid w:val="004F46D5"/>
    <w:rsid w:val="004F5C39"/>
    <w:rsid w:val="004F70A7"/>
    <w:rsid w:val="00503CA8"/>
    <w:rsid w:val="0050480E"/>
    <w:rsid w:val="005069F8"/>
    <w:rsid w:val="0051119C"/>
    <w:rsid w:val="00512AE9"/>
    <w:rsid w:val="00513100"/>
    <w:rsid w:val="005132AD"/>
    <w:rsid w:val="005142C6"/>
    <w:rsid w:val="00515C83"/>
    <w:rsid w:val="00517871"/>
    <w:rsid w:val="00522EC9"/>
    <w:rsid w:val="00531537"/>
    <w:rsid w:val="0053183E"/>
    <w:rsid w:val="00531D54"/>
    <w:rsid w:val="00532C10"/>
    <w:rsid w:val="00536EE2"/>
    <w:rsid w:val="005370E1"/>
    <w:rsid w:val="0054352A"/>
    <w:rsid w:val="00544188"/>
    <w:rsid w:val="0055066D"/>
    <w:rsid w:val="00551F49"/>
    <w:rsid w:val="00553323"/>
    <w:rsid w:val="00554CCB"/>
    <w:rsid w:val="005556D3"/>
    <w:rsid w:val="00560AF3"/>
    <w:rsid w:val="00561825"/>
    <w:rsid w:val="00565BF2"/>
    <w:rsid w:val="005708CF"/>
    <w:rsid w:val="00571D46"/>
    <w:rsid w:val="00572523"/>
    <w:rsid w:val="00573030"/>
    <w:rsid w:val="0057317C"/>
    <w:rsid w:val="00574C19"/>
    <w:rsid w:val="00574EF4"/>
    <w:rsid w:val="00576112"/>
    <w:rsid w:val="00581EEF"/>
    <w:rsid w:val="005831AE"/>
    <w:rsid w:val="00583BF7"/>
    <w:rsid w:val="00584159"/>
    <w:rsid w:val="00585948"/>
    <w:rsid w:val="005878EF"/>
    <w:rsid w:val="0059506B"/>
    <w:rsid w:val="005974F4"/>
    <w:rsid w:val="00597CF5"/>
    <w:rsid w:val="005A28B6"/>
    <w:rsid w:val="005B1B17"/>
    <w:rsid w:val="005B7F4E"/>
    <w:rsid w:val="005C311D"/>
    <w:rsid w:val="005C503A"/>
    <w:rsid w:val="005C695E"/>
    <w:rsid w:val="005D076C"/>
    <w:rsid w:val="005D08BD"/>
    <w:rsid w:val="005D1562"/>
    <w:rsid w:val="005D1F29"/>
    <w:rsid w:val="005E122C"/>
    <w:rsid w:val="005E2536"/>
    <w:rsid w:val="005E36EF"/>
    <w:rsid w:val="005E5626"/>
    <w:rsid w:val="005E6E9A"/>
    <w:rsid w:val="005F0DD1"/>
    <w:rsid w:val="005F516D"/>
    <w:rsid w:val="005F536C"/>
    <w:rsid w:val="00600880"/>
    <w:rsid w:val="00611CDF"/>
    <w:rsid w:val="006126B3"/>
    <w:rsid w:val="00612721"/>
    <w:rsid w:val="006137A5"/>
    <w:rsid w:val="006139A1"/>
    <w:rsid w:val="006173D4"/>
    <w:rsid w:val="006179D9"/>
    <w:rsid w:val="00617C67"/>
    <w:rsid w:val="00617FC2"/>
    <w:rsid w:val="00620937"/>
    <w:rsid w:val="0062094C"/>
    <w:rsid w:val="00621C13"/>
    <w:rsid w:val="00621EDA"/>
    <w:rsid w:val="00625588"/>
    <w:rsid w:val="0062562D"/>
    <w:rsid w:val="00626511"/>
    <w:rsid w:val="00627122"/>
    <w:rsid w:val="006271F7"/>
    <w:rsid w:val="006275B4"/>
    <w:rsid w:val="006319F7"/>
    <w:rsid w:val="0063559C"/>
    <w:rsid w:val="00636946"/>
    <w:rsid w:val="006378CF"/>
    <w:rsid w:val="00640EFA"/>
    <w:rsid w:val="00641FC1"/>
    <w:rsid w:val="0064468F"/>
    <w:rsid w:val="00644EC9"/>
    <w:rsid w:val="006501D2"/>
    <w:rsid w:val="006517E3"/>
    <w:rsid w:val="00651C92"/>
    <w:rsid w:val="00651D6D"/>
    <w:rsid w:val="00657292"/>
    <w:rsid w:val="006604DC"/>
    <w:rsid w:val="00663660"/>
    <w:rsid w:val="00664615"/>
    <w:rsid w:val="00667B5A"/>
    <w:rsid w:val="006729DD"/>
    <w:rsid w:val="00672C00"/>
    <w:rsid w:val="006732A5"/>
    <w:rsid w:val="006744EF"/>
    <w:rsid w:val="0068163E"/>
    <w:rsid w:val="006823A4"/>
    <w:rsid w:val="00683069"/>
    <w:rsid w:val="0069273B"/>
    <w:rsid w:val="00694487"/>
    <w:rsid w:val="0069507B"/>
    <w:rsid w:val="00697500"/>
    <w:rsid w:val="006A0133"/>
    <w:rsid w:val="006A0237"/>
    <w:rsid w:val="006A1065"/>
    <w:rsid w:val="006A1277"/>
    <w:rsid w:val="006A176B"/>
    <w:rsid w:val="006A1A99"/>
    <w:rsid w:val="006A1E54"/>
    <w:rsid w:val="006A57C1"/>
    <w:rsid w:val="006A5F7C"/>
    <w:rsid w:val="006B2BE3"/>
    <w:rsid w:val="006B3F53"/>
    <w:rsid w:val="006B4BE6"/>
    <w:rsid w:val="006B66EB"/>
    <w:rsid w:val="006C45DE"/>
    <w:rsid w:val="006C62FA"/>
    <w:rsid w:val="006C677E"/>
    <w:rsid w:val="006D1A60"/>
    <w:rsid w:val="006D204A"/>
    <w:rsid w:val="006D3ADB"/>
    <w:rsid w:val="006D4B9A"/>
    <w:rsid w:val="006D5A66"/>
    <w:rsid w:val="006D6D2D"/>
    <w:rsid w:val="006D76FE"/>
    <w:rsid w:val="006E1591"/>
    <w:rsid w:val="006E2047"/>
    <w:rsid w:val="006E25CF"/>
    <w:rsid w:val="006E25F0"/>
    <w:rsid w:val="006E2D44"/>
    <w:rsid w:val="006E4E65"/>
    <w:rsid w:val="006E510F"/>
    <w:rsid w:val="006E7567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3AB"/>
    <w:rsid w:val="00706572"/>
    <w:rsid w:val="00714A59"/>
    <w:rsid w:val="0071647E"/>
    <w:rsid w:val="00716D65"/>
    <w:rsid w:val="00717802"/>
    <w:rsid w:val="00723EF0"/>
    <w:rsid w:val="007324B8"/>
    <w:rsid w:val="007329E0"/>
    <w:rsid w:val="00733638"/>
    <w:rsid w:val="00735373"/>
    <w:rsid w:val="00740A9C"/>
    <w:rsid w:val="00742CDC"/>
    <w:rsid w:val="00744582"/>
    <w:rsid w:val="007503D4"/>
    <w:rsid w:val="00751BE0"/>
    <w:rsid w:val="00752DBC"/>
    <w:rsid w:val="0075717C"/>
    <w:rsid w:val="00760953"/>
    <w:rsid w:val="007633FE"/>
    <w:rsid w:val="00764CAC"/>
    <w:rsid w:val="00765B1B"/>
    <w:rsid w:val="007724D2"/>
    <w:rsid w:val="00772C43"/>
    <w:rsid w:val="00774772"/>
    <w:rsid w:val="007768AD"/>
    <w:rsid w:val="00776E76"/>
    <w:rsid w:val="00785378"/>
    <w:rsid w:val="00790CFA"/>
    <w:rsid w:val="007936A2"/>
    <w:rsid w:val="007945EA"/>
    <w:rsid w:val="00794A53"/>
    <w:rsid w:val="00797750"/>
    <w:rsid w:val="007A003F"/>
    <w:rsid w:val="007A17F0"/>
    <w:rsid w:val="007A7237"/>
    <w:rsid w:val="007A7CE7"/>
    <w:rsid w:val="007A7FAE"/>
    <w:rsid w:val="007B31AA"/>
    <w:rsid w:val="007B38C6"/>
    <w:rsid w:val="007B4210"/>
    <w:rsid w:val="007C35BE"/>
    <w:rsid w:val="007C5487"/>
    <w:rsid w:val="007D3873"/>
    <w:rsid w:val="007D3A7E"/>
    <w:rsid w:val="007D4F59"/>
    <w:rsid w:val="007E0D58"/>
    <w:rsid w:val="007E0E0E"/>
    <w:rsid w:val="007E1C40"/>
    <w:rsid w:val="007E23E6"/>
    <w:rsid w:val="007F647B"/>
    <w:rsid w:val="00800C0A"/>
    <w:rsid w:val="008016BC"/>
    <w:rsid w:val="00805E61"/>
    <w:rsid w:val="008118DE"/>
    <w:rsid w:val="008138D5"/>
    <w:rsid w:val="008148BA"/>
    <w:rsid w:val="00814DD7"/>
    <w:rsid w:val="00815E87"/>
    <w:rsid w:val="0081797C"/>
    <w:rsid w:val="00823855"/>
    <w:rsid w:val="0082543E"/>
    <w:rsid w:val="00826A20"/>
    <w:rsid w:val="00827962"/>
    <w:rsid w:val="00830B44"/>
    <w:rsid w:val="008333AC"/>
    <w:rsid w:val="00834639"/>
    <w:rsid w:val="008352B1"/>
    <w:rsid w:val="00837E01"/>
    <w:rsid w:val="0084121B"/>
    <w:rsid w:val="00845085"/>
    <w:rsid w:val="008462AB"/>
    <w:rsid w:val="00847A9F"/>
    <w:rsid w:val="00847C57"/>
    <w:rsid w:val="00851852"/>
    <w:rsid w:val="00857DDE"/>
    <w:rsid w:val="0086266F"/>
    <w:rsid w:val="00872450"/>
    <w:rsid w:val="00874B3C"/>
    <w:rsid w:val="00875815"/>
    <w:rsid w:val="0087668D"/>
    <w:rsid w:val="008820CB"/>
    <w:rsid w:val="00883BDA"/>
    <w:rsid w:val="008865F6"/>
    <w:rsid w:val="008870DC"/>
    <w:rsid w:val="00891557"/>
    <w:rsid w:val="00894CE4"/>
    <w:rsid w:val="00894EB5"/>
    <w:rsid w:val="0089514E"/>
    <w:rsid w:val="008A061F"/>
    <w:rsid w:val="008A21AF"/>
    <w:rsid w:val="008A6212"/>
    <w:rsid w:val="008B0516"/>
    <w:rsid w:val="008B05F0"/>
    <w:rsid w:val="008B0E83"/>
    <w:rsid w:val="008B4DFF"/>
    <w:rsid w:val="008B6D59"/>
    <w:rsid w:val="008C1119"/>
    <w:rsid w:val="008C2D35"/>
    <w:rsid w:val="008C426A"/>
    <w:rsid w:val="008C61A5"/>
    <w:rsid w:val="008C7B6B"/>
    <w:rsid w:val="008D0505"/>
    <w:rsid w:val="008D1777"/>
    <w:rsid w:val="008D19BC"/>
    <w:rsid w:val="008D1DBF"/>
    <w:rsid w:val="008D3244"/>
    <w:rsid w:val="008D45B3"/>
    <w:rsid w:val="008D5131"/>
    <w:rsid w:val="008D7793"/>
    <w:rsid w:val="008E1A61"/>
    <w:rsid w:val="008E5712"/>
    <w:rsid w:val="008E770C"/>
    <w:rsid w:val="008F0538"/>
    <w:rsid w:val="008F42A5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B70"/>
    <w:rsid w:val="00910E99"/>
    <w:rsid w:val="00911664"/>
    <w:rsid w:val="00912648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7241"/>
    <w:rsid w:val="00937BBE"/>
    <w:rsid w:val="009421C2"/>
    <w:rsid w:val="0094229F"/>
    <w:rsid w:val="00943059"/>
    <w:rsid w:val="00943DDF"/>
    <w:rsid w:val="0094402F"/>
    <w:rsid w:val="00944F85"/>
    <w:rsid w:val="00945EE5"/>
    <w:rsid w:val="00947D7C"/>
    <w:rsid w:val="0095379F"/>
    <w:rsid w:val="0095650B"/>
    <w:rsid w:val="00956ADF"/>
    <w:rsid w:val="00957B9A"/>
    <w:rsid w:val="00962E10"/>
    <w:rsid w:val="009653CA"/>
    <w:rsid w:val="0096564A"/>
    <w:rsid w:val="00970157"/>
    <w:rsid w:val="00970E4E"/>
    <w:rsid w:val="009728A7"/>
    <w:rsid w:val="00974535"/>
    <w:rsid w:val="00975253"/>
    <w:rsid w:val="009766BA"/>
    <w:rsid w:val="0097676D"/>
    <w:rsid w:val="009777E1"/>
    <w:rsid w:val="00981BF9"/>
    <w:rsid w:val="0098434C"/>
    <w:rsid w:val="009849FD"/>
    <w:rsid w:val="00985E98"/>
    <w:rsid w:val="009865E8"/>
    <w:rsid w:val="009A10EB"/>
    <w:rsid w:val="009A1CAA"/>
    <w:rsid w:val="009A1FC1"/>
    <w:rsid w:val="009A4375"/>
    <w:rsid w:val="009A6F19"/>
    <w:rsid w:val="009B1907"/>
    <w:rsid w:val="009B4322"/>
    <w:rsid w:val="009B45F3"/>
    <w:rsid w:val="009C1BB8"/>
    <w:rsid w:val="009C1E31"/>
    <w:rsid w:val="009C27AA"/>
    <w:rsid w:val="009C319F"/>
    <w:rsid w:val="009C5BE8"/>
    <w:rsid w:val="009D4D31"/>
    <w:rsid w:val="009D5819"/>
    <w:rsid w:val="009D7948"/>
    <w:rsid w:val="009E0C1F"/>
    <w:rsid w:val="009E1B05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4DAC"/>
    <w:rsid w:val="009F5944"/>
    <w:rsid w:val="009F5E0E"/>
    <w:rsid w:val="009F61BC"/>
    <w:rsid w:val="009F739B"/>
    <w:rsid w:val="009F7F61"/>
    <w:rsid w:val="00A007A7"/>
    <w:rsid w:val="00A00EC0"/>
    <w:rsid w:val="00A03164"/>
    <w:rsid w:val="00A04347"/>
    <w:rsid w:val="00A04563"/>
    <w:rsid w:val="00A056DF"/>
    <w:rsid w:val="00A06895"/>
    <w:rsid w:val="00A0699B"/>
    <w:rsid w:val="00A072F4"/>
    <w:rsid w:val="00A076B2"/>
    <w:rsid w:val="00A11FB9"/>
    <w:rsid w:val="00A1273F"/>
    <w:rsid w:val="00A12E07"/>
    <w:rsid w:val="00A13285"/>
    <w:rsid w:val="00A142D6"/>
    <w:rsid w:val="00A1535E"/>
    <w:rsid w:val="00A163C4"/>
    <w:rsid w:val="00A17414"/>
    <w:rsid w:val="00A27E32"/>
    <w:rsid w:val="00A334EE"/>
    <w:rsid w:val="00A4117F"/>
    <w:rsid w:val="00A411E2"/>
    <w:rsid w:val="00A432CC"/>
    <w:rsid w:val="00A436FC"/>
    <w:rsid w:val="00A4500E"/>
    <w:rsid w:val="00A463C5"/>
    <w:rsid w:val="00A46DD4"/>
    <w:rsid w:val="00A50193"/>
    <w:rsid w:val="00A51CF8"/>
    <w:rsid w:val="00A53846"/>
    <w:rsid w:val="00A538CB"/>
    <w:rsid w:val="00A570CB"/>
    <w:rsid w:val="00A615DA"/>
    <w:rsid w:val="00A61B1D"/>
    <w:rsid w:val="00A6312A"/>
    <w:rsid w:val="00A64586"/>
    <w:rsid w:val="00A64D19"/>
    <w:rsid w:val="00A67B9C"/>
    <w:rsid w:val="00A7072C"/>
    <w:rsid w:val="00A73CF3"/>
    <w:rsid w:val="00A74C6D"/>
    <w:rsid w:val="00A76441"/>
    <w:rsid w:val="00A77241"/>
    <w:rsid w:val="00A775C2"/>
    <w:rsid w:val="00A82D17"/>
    <w:rsid w:val="00A83111"/>
    <w:rsid w:val="00A868CA"/>
    <w:rsid w:val="00A90B90"/>
    <w:rsid w:val="00A9200A"/>
    <w:rsid w:val="00A97964"/>
    <w:rsid w:val="00AA1704"/>
    <w:rsid w:val="00AA4530"/>
    <w:rsid w:val="00AB16A5"/>
    <w:rsid w:val="00AB31C5"/>
    <w:rsid w:val="00AB3969"/>
    <w:rsid w:val="00AC08F9"/>
    <w:rsid w:val="00AC1DC0"/>
    <w:rsid w:val="00AC3377"/>
    <w:rsid w:val="00AC3AF4"/>
    <w:rsid w:val="00AD10FB"/>
    <w:rsid w:val="00AD201B"/>
    <w:rsid w:val="00AD26C3"/>
    <w:rsid w:val="00AD2D49"/>
    <w:rsid w:val="00AD52FA"/>
    <w:rsid w:val="00AE2870"/>
    <w:rsid w:val="00AE3683"/>
    <w:rsid w:val="00AE3F09"/>
    <w:rsid w:val="00AF034C"/>
    <w:rsid w:val="00AF03CF"/>
    <w:rsid w:val="00AF1EA7"/>
    <w:rsid w:val="00AF2819"/>
    <w:rsid w:val="00AF3243"/>
    <w:rsid w:val="00AF4E0F"/>
    <w:rsid w:val="00B00A6C"/>
    <w:rsid w:val="00B043EA"/>
    <w:rsid w:val="00B0701E"/>
    <w:rsid w:val="00B11423"/>
    <w:rsid w:val="00B138CE"/>
    <w:rsid w:val="00B17962"/>
    <w:rsid w:val="00B17F88"/>
    <w:rsid w:val="00B20B86"/>
    <w:rsid w:val="00B218A9"/>
    <w:rsid w:val="00B23C6B"/>
    <w:rsid w:val="00B30210"/>
    <w:rsid w:val="00B30B9B"/>
    <w:rsid w:val="00B30CC6"/>
    <w:rsid w:val="00B325A1"/>
    <w:rsid w:val="00B34C63"/>
    <w:rsid w:val="00B34E46"/>
    <w:rsid w:val="00B3629F"/>
    <w:rsid w:val="00B372EF"/>
    <w:rsid w:val="00B376C0"/>
    <w:rsid w:val="00B40B9D"/>
    <w:rsid w:val="00B42096"/>
    <w:rsid w:val="00B432D9"/>
    <w:rsid w:val="00B43819"/>
    <w:rsid w:val="00B477CF"/>
    <w:rsid w:val="00B5035C"/>
    <w:rsid w:val="00B51AE5"/>
    <w:rsid w:val="00B52839"/>
    <w:rsid w:val="00B52F85"/>
    <w:rsid w:val="00B55887"/>
    <w:rsid w:val="00B5772F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1B4A"/>
    <w:rsid w:val="00B8301E"/>
    <w:rsid w:val="00B83A09"/>
    <w:rsid w:val="00B83AFD"/>
    <w:rsid w:val="00B8755D"/>
    <w:rsid w:val="00B928C1"/>
    <w:rsid w:val="00B92B9C"/>
    <w:rsid w:val="00B931DB"/>
    <w:rsid w:val="00B93C48"/>
    <w:rsid w:val="00B93FE1"/>
    <w:rsid w:val="00B94752"/>
    <w:rsid w:val="00BA0038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7FAA"/>
    <w:rsid w:val="00BC1B78"/>
    <w:rsid w:val="00BC28EF"/>
    <w:rsid w:val="00BC3BF4"/>
    <w:rsid w:val="00BC6B3E"/>
    <w:rsid w:val="00BC7AE1"/>
    <w:rsid w:val="00BD05A2"/>
    <w:rsid w:val="00BD1154"/>
    <w:rsid w:val="00BD4105"/>
    <w:rsid w:val="00BD4178"/>
    <w:rsid w:val="00BD4CBD"/>
    <w:rsid w:val="00BD7670"/>
    <w:rsid w:val="00BD789E"/>
    <w:rsid w:val="00BE2050"/>
    <w:rsid w:val="00BE5F8E"/>
    <w:rsid w:val="00BE791F"/>
    <w:rsid w:val="00BE7F74"/>
    <w:rsid w:val="00BF13B9"/>
    <w:rsid w:val="00BF5474"/>
    <w:rsid w:val="00BF5DCF"/>
    <w:rsid w:val="00C02335"/>
    <w:rsid w:val="00C026F0"/>
    <w:rsid w:val="00C0315C"/>
    <w:rsid w:val="00C051C4"/>
    <w:rsid w:val="00C068D0"/>
    <w:rsid w:val="00C1444F"/>
    <w:rsid w:val="00C145F0"/>
    <w:rsid w:val="00C15145"/>
    <w:rsid w:val="00C16E77"/>
    <w:rsid w:val="00C1748E"/>
    <w:rsid w:val="00C174F9"/>
    <w:rsid w:val="00C177BF"/>
    <w:rsid w:val="00C2002F"/>
    <w:rsid w:val="00C20420"/>
    <w:rsid w:val="00C23256"/>
    <w:rsid w:val="00C23979"/>
    <w:rsid w:val="00C2431F"/>
    <w:rsid w:val="00C24A9D"/>
    <w:rsid w:val="00C32DDB"/>
    <w:rsid w:val="00C35451"/>
    <w:rsid w:val="00C3749F"/>
    <w:rsid w:val="00C40D45"/>
    <w:rsid w:val="00C41CC2"/>
    <w:rsid w:val="00C42146"/>
    <w:rsid w:val="00C421DA"/>
    <w:rsid w:val="00C43473"/>
    <w:rsid w:val="00C43871"/>
    <w:rsid w:val="00C458A8"/>
    <w:rsid w:val="00C51A60"/>
    <w:rsid w:val="00C578C5"/>
    <w:rsid w:val="00C57E00"/>
    <w:rsid w:val="00C62213"/>
    <w:rsid w:val="00C65AF3"/>
    <w:rsid w:val="00C66781"/>
    <w:rsid w:val="00C70305"/>
    <w:rsid w:val="00C72257"/>
    <w:rsid w:val="00C84D13"/>
    <w:rsid w:val="00C84F81"/>
    <w:rsid w:val="00C91D21"/>
    <w:rsid w:val="00C92BEB"/>
    <w:rsid w:val="00C93DD5"/>
    <w:rsid w:val="00CA499D"/>
    <w:rsid w:val="00CB02A7"/>
    <w:rsid w:val="00CB3B48"/>
    <w:rsid w:val="00CB46B3"/>
    <w:rsid w:val="00CB5A60"/>
    <w:rsid w:val="00CB642B"/>
    <w:rsid w:val="00CB7777"/>
    <w:rsid w:val="00CC1B12"/>
    <w:rsid w:val="00CC1E4D"/>
    <w:rsid w:val="00CC297F"/>
    <w:rsid w:val="00CC3696"/>
    <w:rsid w:val="00CC6094"/>
    <w:rsid w:val="00CD198B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E7E93"/>
    <w:rsid w:val="00CF5DA1"/>
    <w:rsid w:val="00D01A58"/>
    <w:rsid w:val="00D10340"/>
    <w:rsid w:val="00D104C1"/>
    <w:rsid w:val="00D16716"/>
    <w:rsid w:val="00D16EF5"/>
    <w:rsid w:val="00D17396"/>
    <w:rsid w:val="00D175F2"/>
    <w:rsid w:val="00D202DD"/>
    <w:rsid w:val="00D20B98"/>
    <w:rsid w:val="00D24E27"/>
    <w:rsid w:val="00D2676E"/>
    <w:rsid w:val="00D330D1"/>
    <w:rsid w:val="00D35FB5"/>
    <w:rsid w:val="00D36116"/>
    <w:rsid w:val="00D375AB"/>
    <w:rsid w:val="00D42B61"/>
    <w:rsid w:val="00D46262"/>
    <w:rsid w:val="00D50DA1"/>
    <w:rsid w:val="00D545FE"/>
    <w:rsid w:val="00D55C00"/>
    <w:rsid w:val="00D5634B"/>
    <w:rsid w:val="00D5650F"/>
    <w:rsid w:val="00D63BF0"/>
    <w:rsid w:val="00D63E6C"/>
    <w:rsid w:val="00D663E7"/>
    <w:rsid w:val="00D664B1"/>
    <w:rsid w:val="00D70DE6"/>
    <w:rsid w:val="00D730E9"/>
    <w:rsid w:val="00D74F8F"/>
    <w:rsid w:val="00D8055F"/>
    <w:rsid w:val="00D81F64"/>
    <w:rsid w:val="00D82292"/>
    <w:rsid w:val="00D83495"/>
    <w:rsid w:val="00D83722"/>
    <w:rsid w:val="00D901AD"/>
    <w:rsid w:val="00D94701"/>
    <w:rsid w:val="00D96A8A"/>
    <w:rsid w:val="00D97253"/>
    <w:rsid w:val="00DA071F"/>
    <w:rsid w:val="00DA223C"/>
    <w:rsid w:val="00DA2B5F"/>
    <w:rsid w:val="00DA3F95"/>
    <w:rsid w:val="00DA4998"/>
    <w:rsid w:val="00DB1D27"/>
    <w:rsid w:val="00DB2215"/>
    <w:rsid w:val="00DB2DDA"/>
    <w:rsid w:val="00DB57DE"/>
    <w:rsid w:val="00DB5BA5"/>
    <w:rsid w:val="00DB60EC"/>
    <w:rsid w:val="00DB760A"/>
    <w:rsid w:val="00DC199B"/>
    <w:rsid w:val="00DC2D05"/>
    <w:rsid w:val="00DC6726"/>
    <w:rsid w:val="00DC7B12"/>
    <w:rsid w:val="00DC7C63"/>
    <w:rsid w:val="00DD3224"/>
    <w:rsid w:val="00DD34AD"/>
    <w:rsid w:val="00DD4D5F"/>
    <w:rsid w:val="00DD4F96"/>
    <w:rsid w:val="00DD73B6"/>
    <w:rsid w:val="00DD7BC7"/>
    <w:rsid w:val="00DE0ED5"/>
    <w:rsid w:val="00DE14F0"/>
    <w:rsid w:val="00DE311D"/>
    <w:rsid w:val="00DE353B"/>
    <w:rsid w:val="00DE479B"/>
    <w:rsid w:val="00DE5515"/>
    <w:rsid w:val="00DE6159"/>
    <w:rsid w:val="00DE7ACF"/>
    <w:rsid w:val="00DF10FA"/>
    <w:rsid w:val="00DF151B"/>
    <w:rsid w:val="00DF1E63"/>
    <w:rsid w:val="00DF40FD"/>
    <w:rsid w:val="00E02255"/>
    <w:rsid w:val="00E03B4A"/>
    <w:rsid w:val="00E057AF"/>
    <w:rsid w:val="00E061BC"/>
    <w:rsid w:val="00E100DF"/>
    <w:rsid w:val="00E107FC"/>
    <w:rsid w:val="00E13DC4"/>
    <w:rsid w:val="00E149A6"/>
    <w:rsid w:val="00E15233"/>
    <w:rsid w:val="00E16A7C"/>
    <w:rsid w:val="00E20262"/>
    <w:rsid w:val="00E22B25"/>
    <w:rsid w:val="00E2367A"/>
    <w:rsid w:val="00E24F9B"/>
    <w:rsid w:val="00E25107"/>
    <w:rsid w:val="00E26D2C"/>
    <w:rsid w:val="00E30ADC"/>
    <w:rsid w:val="00E31DE5"/>
    <w:rsid w:val="00E3492B"/>
    <w:rsid w:val="00E435C1"/>
    <w:rsid w:val="00E4383A"/>
    <w:rsid w:val="00E44190"/>
    <w:rsid w:val="00E45772"/>
    <w:rsid w:val="00E459EA"/>
    <w:rsid w:val="00E47BDB"/>
    <w:rsid w:val="00E54493"/>
    <w:rsid w:val="00E5559A"/>
    <w:rsid w:val="00E55776"/>
    <w:rsid w:val="00E55FF3"/>
    <w:rsid w:val="00E56874"/>
    <w:rsid w:val="00E56F92"/>
    <w:rsid w:val="00E5781A"/>
    <w:rsid w:val="00E61326"/>
    <w:rsid w:val="00E625BB"/>
    <w:rsid w:val="00E62A4D"/>
    <w:rsid w:val="00E66343"/>
    <w:rsid w:val="00E66F0F"/>
    <w:rsid w:val="00E7175B"/>
    <w:rsid w:val="00E737C4"/>
    <w:rsid w:val="00E73E96"/>
    <w:rsid w:val="00E7464C"/>
    <w:rsid w:val="00E76380"/>
    <w:rsid w:val="00E77119"/>
    <w:rsid w:val="00E77363"/>
    <w:rsid w:val="00E77C7C"/>
    <w:rsid w:val="00E8336D"/>
    <w:rsid w:val="00E83C51"/>
    <w:rsid w:val="00E84A5E"/>
    <w:rsid w:val="00E86C94"/>
    <w:rsid w:val="00E902AB"/>
    <w:rsid w:val="00E90E48"/>
    <w:rsid w:val="00E95DEC"/>
    <w:rsid w:val="00E960A5"/>
    <w:rsid w:val="00E9695B"/>
    <w:rsid w:val="00E9695C"/>
    <w:rsid w:val="00E975B1"/>
    <w:rsid w:val="00E97F9F"/>
    <w:rsid w:val="00EA25D2"/>
    <w:rsid w:val="00EA2A28"/>
    <w:rsid w:val="00EB19FC"/>
    <w:rsid w:val="00EB5578"/>
    <w:rsid w:val="00EB5E82"/>
    <w:rsid w:val="00EC0590"/>
    <w:rsid w:val="00EC3B8A"/>
    <w:rsid w:val="00EC3DAF"/>
    <w:rsid w:val="00EC5271"/>
    <w:rsid w:val="00ED44DF"/>
    <w:rsid w:val="00ED5635"/>
    <w:rsid w:val="00ED7274"/>
    <w:rsid w:val="00EE238F"/>
    <w:rsid w:val="00EE329A"/>
    <w:rsid w:val="00EE71B5"/>
    <w:rsid w:val="00EE743B"/>
    <w:rsid w:val="00EF06F6"/>
    <w:rsid w:val="00EF2041"/>
    <w:rsid w:val="00EF3481"/>
    <w:rsid w:val="00EF45C6"/>
    <w:rsid w:val="00EF5474"/>
    <w:rsid w:val="00EF64AB"/>
    <w:rsid w:val="00EF6F22"/>
    <w:rsid w:val="00F00785"/>
    <w:rsid w:val="00F017C8"/>
    <w:rsid w:val="00F02075"/>
    <w:rsid w:val="00F02834"/>
    <w:rsid w:val="00F03C3E"/>
    <w:rsid w:val="00F06EC3"/>
    <w:rsid w:val="00F07337"/>
    <w:rsid w:val="00F10181"/>
    <w:rsid w:val="00F11242"/>
    <w:rsid w:val="00F11808"/>
    <w:rsid w:val="00F11F33"/>
    <w:rsid w:val="00F2574E"/>
    <w:rsid w:val="00F26E42"/>
    <w:rsid w:val="00F30970"/>
    <w:rsid w:val="00F30A46"/>
    <w:rsid w:val="00F30DF6"/>
    <w:rsid w:val="00F31226"/>
    <w:rsid w:val="00F31D4D"/>
    <w:rsid w:val="00F330F7"/>
    <w:rsid w:val="00F413DF"/>
    <w:rsid w:val="00F41460"/>
    <w:rsid w:val="00F443F7"/>
    <w:rsid w:val="00F45493"/>
    <w:rsid w:val="00F456DC"/>
    <w:rsid w:val="00F47718"/>
    <w:rsid w:val="00F47D97"/>
    <w:rsid w:val="00F503BF"/>
    <w:rsid w:val="00F51AA1"/>
    <w:rsid w:val="00F5234A"/>
    <w:rsid w:val="00F53A0A"/>
    <w:rsid w:val="00F61FAF"/>
    <w:rsid w:val="00F6242D"/>
    <w:rsid w:val="00F70483"/>
    <w:rsid w:val="00F71D06"/>
    <w:rsid w:val="00F74288"/>
    <w:rsid w:val="00F74C64"/>
    <w:rsid w:val="00F75E0E"/>
    <w:rsid w:val="00F76D8F"/>
    <w:rsid w:val="00F80AA1"/>
    <w:rsid w:val="00F80B72"/>
    <w:rsid w:val="00F8274B"/>
    <w:rsid w:val="00F83560"/>
    <w:rsid w:val="00F8394D"/>
    <w:rsid w:val="00F84010"/>
    <w:rsid w:val="00F85551"/>
    <w:rsid w:val="00F93B78"/>
    <w:rsid w:val="00F94E59"/>
    <w:rsid w:val="00FA24CB"/>
    <w:rsid w:val="00FA27AE"/>
    <w:rsid w:val="00FA3215"/>
    <w:rsid w:val="00FA7A30"/>
    <w:rsid w:val="00FB07E6"/>
    <w:rsid w:val="00FB1195"/>
    <w:rsid w:val="00FB3693"/>
    <w:rsid w:val="00FB3BDA"/>
    <w:rsid w:val="00FB4B36"/>
    <w:rsid w:val="00FB7800"/>
    <w:rsid w:val="00FC2222"/>
    <w:rsid w:val="00FC3AA5"/>
    <w:rsid w:val="00FC4933"/>
    <w:rsid w:val="00FD04A2"/>
    <w:rsid w:val="00FD1A02"/>
    <w:rsid w:val="00FD1D10"/>
    <w:rsid w:val="00FD2383"/>
    <w:rsid w:val="00FE0062"/>
    <w:rsid w:val="00FE0585"/>
    <w:rsid w:val="00FE0734"/>
    <w:rsid w:val="00FE1819"/>
    <w:rsid w:val="00FE3417"/>
    <w:rsid w:val="00FE50D7"/>
    <w:rsid w:val="00FE5CE9"/>
    <w:rsid w:val="00FE6BFD"/>
    <w:rsid w:val="00FE7639"/>
    <w:rsid w:val="00FF064D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F243-99A2-4875-96C9-04B40D69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776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Roberto Ceccarelli</cp:lastModifiedBy>
  <cp:revision>8</cp:revision>
  <cp:lastPrinted>2025-06-16T09:20:00Z</cp:lastPrinted>
  <dcterms:created xsi:type="dcterms:W3CDTF">2025-06-16T08:42:00Z</dcterms:created>
  <dcterms:modified xsi:type="dcterms:W3CDTF">2025-06-17T06:03:00Z</dcterms:modified>
</cp:coreProperties>
</file>