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7"/>
        <w:gridCol w:w="4253"/>
      </w:tblGrid>
      <w:tr w:rsidR="00A82D17" w:rsidRPr="00496971" w14:paraId="48FBB013" w14:textId="77777777" w:rsidTr="00426617">
        <w:tc>
          <w:tcPr>
            <w:tcW w:w="5237" w:type="dxa"/>
            <w:shd w:val="clear" w:color="auto" w:fill="auto"/>
          </w:tcPr>
          <w:p w14:paraId="3D5C5A1E" w14:textId="48937B6D" w:rsidR="00A82D17" w:rsidRPr="00496971" w:rsidRDefault="00493803" w:rsidP="00A82D17">
            <w:pPr>
              <w:pStyle w:val="Intestazione1"/>
              <w:tabs>
                <w:tab w:val="clear" w:pos="4819"/>
                <w:tab w:val="clear" w:pos="9638"/>
              </w:tabs>
              <w:snapToGrid w:val="0"/>
              <w:spacing w:before="120"/>
            </w:pPr>
            <w:r w:rsidRPr="00496971">
              <w:t>Sede</w:t>
            </w:r>
            <w:r w:rsidR="00043CDE">
              <w:t xml:space="preserve">, 17 </w:t>
            </w:r>
            <w:r w:rsidR="00D65589">
              <w:t>giugno</w:t>
            </w:r>
            <w:r w:rsidR="00AF1494">
              <w:t xml:space="preserve"> </w:t>
            </w:r>
            <w:r w:rsidR="0027524F" w:rsidRPr="00496971">
              <w:t>202</w:t>
            </w:r>
            <w:r w:rsidR="006C677E" w:rsidRPr="00496971">
              <w:t>5</w:t>
            </w:r>
            <w:proofErr w:type="gramStart"/>
            <w:r w:rsidR="00617C67" w:rsidRPr="00496971">
              <w:t xml:space="preserve"> </w:t>
            </w:r>
            <w:r w:rsidRPr="00496971">
              <w:t xml:space="preserve"> </w:t>
            </w:r>
            <w:r w:rsidR="00A74C6D" w:rsidRPr="00496971">
              <w:t xml:space="preserve"> </w:t>
            </w:r>
            <w:proofErr w:type="gramEnd"/>
          </w:p>
          <w:p w14:paraId="1AFA06B2" w14:textId="5CF2D3B8" w:rsidR="00A82D17" w:rsidRPr="00496971" w:rsidRDefault="00A82D17" w:rsidP="0082523C">
            <w:pPr>
              <w:spacing w:before="120"/>
            </w:pPr>
            <w:proofErr w:type="gramStart"/>
            <w:r w:rsidRPr="00496971">
              <w:t>Prot.</w:t>
            </w:r>
            <w:proofErr w:type="gramEnd"/>
            <w:r w:rsidR="00FA24CB" w:rsidRPr="00496971">
              <w:t xml:space="preserve"> </w:t>
            </w:r>
            <w:r w:rsidR="0042320F" w:rsidRPr="00496971">
              <w:t>n.</w:t>
            </w:r>
            <w:r w:rsidR="00067847" w:rsidRPr="00496971">
              <w:t xml:space="preserve"> </w:t>
            </w:r>
            <w:r w:rsidR="00043CDE">
              <w:t>84</w:t>
            </w:r>
            <w:bookmarkStart w:id="0" w:name="_GoBack"/>
            <w:bookmarkEnd w:id="0"/>
            <w:r w:rsidR="0082523C">
              <w:t>/20</w:t>
            </w:r>
            <w:r w:rsidR="0032239D" w:rsidRPr="00496971">
              <w:t>25/</w:t>
            </w:r>
            <w:r w:rsidR="00D8055F" w:rsidRPr="00496971">
              <w:t>C.S.</w:t>
            </w:r>
          </w:p>
        </w:tc>
        <w:tc>
          <w:tcPr>
            <w:tcW w:w="4253" w:type="dxa"/>
            <w:shd w:val="clear" w:color="auto" w:fill="auto"/>
          </w:tcPr>
          <w:p w14:paraId="04DF8D52" w14:textId="043730DC" w:rsidR="00A82D17" w:rsidRPr="00496971" w:rsidRDefault="005708CF" w:rsidP="00D65589">
            <w:pPr>
              <w:snapToGrid w:val="0"/>
              <w:ind w:firstLine="142"/>
              <w:jc w:val="right"/>
            </w:pPr>
            <w:r w:rsidRPr="00496971">
              <w:t>AI</w:t>
            </w:r>
            <w:r w:rsidR="00A82D17" w:rsidRPr="00496971">
              <w:t xml:space="preserve"> QUOTIDIANI ED EMITTENTI</w:t>
            </w:r>
          </w:p>
          <w:p w14:paraId="0F3D2E2D" w14:textId="77777777" w:rsidR="00A82D17" w:rsidRPr="00496971" w:rsidRDefault="00A82D17" w:rsidP="00D65589">
            <w:pPr>
              <w:ind w:firstLine="426"/>
              <w:jc w:val="right"/>
            </w:pPr>
            <w:proofErr w:type="gramStart"/>
            <w:r w:rsidRPr="00496971">
              <w:t>in</w:t>
            </w:r>
            <w:proofErr w:type="gramEnd"/>
            <w:r w:rsidRPr="00496971">
              <w:t xml:space="preserve"> indirizzo</w:t>
            </w:r>
          </w:p>
          <w:p w14:paraId="39212E58" w14:textId="77777777" w:rsidR="00A82D17" w:rsidRPr="00496971" w:rsidRDefault="00A82D17" w:rsidP="00D65589">
            <w:pPr>
              <w:ind w:firstLine="2268"/>
              <w:jc w:val="right"/>
            </w:pPr>
            <w:r w:rsidRPr="00496971">
              <w:t>LORO SEDI</w:t>
            </w:r>
          </w:p>
        </w:tc>
      </w:tr>
    </w:tbl>
    <w:p w14:paraId="7A9E9507" w14:textId="77777777" w:rsidR="005D1562" w:rsidRPr="00496971" w:rsidRDefault="005D1562" w:rsidP="005D1562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ms Rmn" w:hAnsi="Tms Rmn" w:cs="Tms Rmn"/>
          <w:bCs/>
          <w:color w:val="000000"/>
          <w:lang w:eastAsia="ar-SA"/>
        </w:rPr>
      </w:pPr>
    </w:p>
    <w:p w14:paraId="06E6CC55" w14:textId="112F44E1" w:rsidR="009922D4" w:rsidRPr="009922D4" w:rsidRDefault="00793585" w:rsidP="00E55FF3">
      <w:pPr>
        <w:jc w:val="center"/>
        <w:rPr>
          <w:b/>
          <w:color w:val="222222"/>
          <w:sz w:val="44"/>
          <w:szCs w:val="44"/>
          <w:shd w:val="clear" w:color="auto" w:fill="FFFFFF"/>
        </w:rPr>
      </w:pPr>
      <w:r w:rsidRPr="009922D4">
        <w:rPr>
          <w:b/>
          <w:color w:val="222222"/>
          <w:sz w:val="44"/>
          <w:szCs w:val="44"/>
          <w:shd w:val="clear" w:color="auto" w:fill="FFFFFF"/>
        </w:rPr>
        <w:t>REGGIO EMILIA</w:t>
      </w:r>
      <w:r w:rsidR="00C171CF">
        <w:rPr>
          <w:b/>
          <w:color w:val="222222"/>
          <w:sz w:val="44"/>
          <w:szCs w:val="44"/>
          <w:shd w:val="clear" w:color="auto" w:fill="FFFFFF"/>
        </w:rPr>
        <w:t>,</w:t>
      </w:r>
      <w:r w:rsidR="009922D4" w:rsidRPr="009922D4">
        <w:rPr>
          <w:b/>
          <w:color w:val="222222"/>
          <w:sz w:val="44"/>
          <w:szCs w:val="44"/>
          <w:shd w:val="clear" w:color="auto" w:fill="FFFFFF"/>
        </w:rPr>
        <w:t xml:space="preserve"> ANCORA IN CALO</w:t>
      </w:r>
      <w:r w:rsidR="0095650B" w:rsidRPr="009922D4">
        <w:rPr>
          <w:b/>
          <w:color w:val="222222"/>
          <w:sz w:val="44"/>
          <w:szCs w:val="44"/>
          <w:shd w:val="clear" w:color="auto" w:fill="FFFFFF"/>
        </w:rPr>
        <w:t xml:space="preserve"> </w:t>
      </w:r>
    </w:p>
    <w:p w14:paraId="3F4355A5" w14:textId="72FB7384" w:rsidR="00A83111" w:rsidRPr="009922D4" w:rsidRDefault="002A78FF" w:rsidP="00067847">
      <w:pPr>
        <w:jc w:val="center"/>
        <w:rPr>
          <w:b/>
          <w:color w:val="222222"/>
          <w:sz w:val="44"/>
          <w:szCs w:val="44"/>
          <w:shd w:val="clear" w:color="auto" w:fill="FFFFFF"/>
        </w:rPr>
      </w:pPr>
      <w:r w:rsidRPr="009922D4">
        <w:rPr>
          <w:b/>
          <w:color w:val="222222"/>
          <w:sz w:val="44"/>
          <w:szCs w:val="44"/>
          <w:shd w:val="clear" w:color="auto" w:fill="FFFFFF"/>
        </w:rPr>
        <w:t xml:space="preserve">I </w:t>
      </w:r>
      <w:r w:rsidR="008A21AF" w:rsidRPr="009922D4">
        <w:rPr>
          <w:b/>
          <w:color w:val="222222"/>
          <w:sz w:val="44"/>
          <w:szCs w:val="44"/>
          <w:shd w:val="clear" w:color="auto" w:fill="FFFFFF"/>
        </w:rPr>
        <w:t>NUOVI CONTRATTI</w:t>
      </w:r>
      <w:r w:rsidR="00D65589">
        <w:rPr>
          <w:b/>
          <w:color w:val="222222"/>
          <w:sz w:val="44"/>
          <w:szCs w:val="44"/>
          <w:shd w:val="clear" w:color="auto" w:fill="FFFFFF"/>
        </w:rPr>
        <w:t>:</w:t>
      </w:r>
      <w:r w:rsidR="009922D4" w:rsidRPr="009922D4">
        <w:rPr>
          <w:b/>
          <w:color w:val="222222"/>
          <w:sz w:val="44"/>
          <w:szCs w:val="44"/>
          <w:shd w:val="clear" w:color="auto" w:fill="FFFFFF"/>
        </w:rPr>
        <w:t xml:space="preserve"> </w:t>
      </w:r>
      <w:r w:rsidR="00D65589">
        <w:rPr>
          <w:b/>
          <w:color w:val="222222"/>
          <w:sz w:val="44"/>
          <w:szCs w:val="44"/>
          <w:shd w:val="clear" w:color="auto" w:fill="FFFFFF"/>
        </w:rPr>
        <w:t>-3,5</w:t>
      </w:r>
      <w:r w:rsidR="0095650B" w:rsidRPr="009922D4">
        <w:rPr>
          <w:b/>
          <w:color w:val="222222"/>
          <w:sz w:val="44"/>
          <w:szCs w:val="44"/>
          <w:shd w:val="clear" w:color="auto" w:fill="FFFFFF"/>
        </w:rPr>
        <w:t xml:space="preserve">% </w:t>
      </w:r>
      <w:r w:rsidR="00F443F7" w:rsidRPr="009922D4">
        <w:rPr>
          <w:b/>
          <w:color w:val="222222"/>
          <w:sz w:val="44"/>
          <w:szCs w:val="44"/>
          <w:shd w:val="clear" w:color="auto" w:fill="FFFFFF"/>
        </w:rPr>
        <w:t>A</w:t>
      </w:r>
      <w:r w:rsidR="00067847" w:rsidRPr="009922D4">
        <w:rPr>
          <w:b/>
          <w:color w:val="222222"/>
          <w:sz w:val="44"/>
          <w:szCs w:val="44"/>
          <w:shd w:val="clear" w:color="auto" w:fill="FFFFFF"/>
        </w:rPr>
        <w:t xml:space="preserve"> </w:t>
      </w:r>
      <w:r w:rsidR="00D65589">
        <w:rPr>
          <w:b/>
          <w:color w:val="222222"/>
          <w:sz w:val="44"/>
          <w:szCs w:val="44"/>
          <w:shd w:val="clear" w:color="auto" w:fill="FFFFFF"/>
        </w:rPr>
        <w:t>GIUGN</w:t>
      </w:r>
      <w:r w:rsidR="0007398C" w:rsidRPr="009922D4">
        <w:rPr>
          <w:b/>
          <w:color w:val="222222"/>
          <w:sz w:val="44"/>
          <w:szCs w:val="44"/>
          <w:shd w:val="clear" w:color="auto" w:fill="FFFFFF"/>
        </w:rPr>
        <w:t>O</w:t>
      </w:r>
      <w:r w:rsidRPr="009922D4">
        <w:rPr>
          <w:b/>
          <w:color w:val="222222"/>
          <w:sz w:val="44"/>
          <w:szCs w:val="44"/>
          <w:shd w:val="clear" w:color="auto" w:fill="FFFFFF"/>
        </w:rPr>
        <w:t xml:space="preserve"> </w:t>
      </w:r>
    </w:p>
    <w:p w14:paraId="51AD50AF" w14:textId="77777777" w:rsidR="00944F85" w:rsidRPr="001A7B7A" w:rsidRDefault="00944F85" w:rsidP="00944F85">
      <w:pPr>
        <w:pStyle w:val="NormaleWeb"/>
        <w:shd w:val="clear" w:color="auto" w:fill="FFFFFF"/>
        <w:spacing w:before="0" w:beforeAutospacing="0" w:after="0" w:afterAutospacing="0"/>
        <w:jc w:val="center"/>
      </w:pPr>
    </w:p>
    <w:p w14:paraId="6B813DA4" w14:textId="77777777" w:rsidR="009922D4" w:rsidRDefault="00B52F85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7B7A">
        <w:rPr>
          <w:color w:val="000000"/>
        </w:rPr>
        <w:t>I</w:t>
      </w:r>
      <w:r w:rsidR="0051119C" w:rsidRPr="001A7B7A">
        <w:rPr>
          <w:color w:val="000000"/>
        </w:rPr>
        <w:t xml:space="preserve"> nuovi contratti che le imprese </w:t>
      </w:r>
      <w:r w:rsidR="007503D4" w:rsidRPr="001A7B7A">
        <w:rPr>
          <w:color w:val="000000"/>
        </w:rPr>
        <w:t xml:space="preserve">della provincia di </w:t>
      </w:r>
      <w:r w:rsidR="00793585" w:rsidRPr="001A7B7A">
        <w:rPr>
          <w:color w:val="000000"/>
        </w:rPr>
        <w:t xml:space="preserve">Reggio Emilia </w:t>
      </w:r>
      <w:r w:rsidR="00B138CE" w:rsidRPr="001A7B7A">
        <w:rPr>
          <w:color w:val="000000"/>
        </w:rPr>
        <w:t xml:space="preserve">prevedono </w:t>
      </w:r>
      <w:proofErr w:type="gramStart"/>
      <w:r w:rsidR="00B138CE" w:rsidRPr="001A7B7A">
        <w:rPr>
          <w:color w:val="000000"/>
        </w:rPr>
        <w:t>di</w:t>
      </w:r>
      <w:proofErr w:type="gramEnd"/>
      <w:r w:rsidR="00B138CE" w:rsidRPr="001A7B7A">
        <w:rPr>
          <w:color w:val="000000"/>
        </w:rPr>
        <w:t xml:space="preserve"> </w:t>
      </w:r>
      <w:r w:rsidR="0051119C" w:rsidRPr="001A7B7A">
        <w:rPr>
          <w:color w:val="000000"/>
        </w:rPr>
        <w:t xml:space="preserve">attivare </w:t>
      </w:r>
      <w:r w:rsidR="009922D4">
        <w:rPr>
          <w:color w:val="000000"/>
        </w:rPr>
        <w:t>continuano a registrare cali rispetto al 2024.</w:t>
      </w:r>
    </w:p>
    <w:p w14:paraId="428FA8FD" w14:textId="3073D1F6" w:rsidR="00A570CB" w:rsidRPr="001A7B7A" w:rsidRDefault="00D65589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Nel mese di giugn</w:t>
      </w:r>
      <w:r w:rsidR="009922D4">
        <w:rPr>
          <w:color w:val="000000"/>
        </w:rPr>
        <w:t xml:space="preserve">o, infatti, è prevista una flessione </w:t>
      </w:r>
      <w:r w:rsidR="00067847" w:rsidRPr="001A7B7A">
        <w:rPr>
          <w:color w:val="000000"/>
        </w:rPr>
        <w:t xml:space="preserve">del </w:t>
      </w:r>
      <w:r>
        <w:rPr>
          <w:color w:val="000000"/>
        </w:rPr>
        <w:t>3,5</w:t>
      </w:r>
      <w:r w:rsidR="004E172F" w:rsidRPr="001A7B7A">
        <w:rPr>
          <w:color w:val="000000"/>
        </w:rPr>
        <w:t>%</w:t>
      </w:r>
      <w:r w:rsidR="00956ADF" w:rsidRPr="001A7B7A">
        <w:rPr>
          <w:color w:val="000000"/>
        </w:rPr>
        <w:t xml:space="preserve"> rispetto allo stesso mese del 2024, </w:t>
      </w:r>
      <w:r w:rsidR="00D5634B" w:rsidRPr="001A7B7A">
        <w:rPr>
          <w:color w:val="000000"/>
        </w:rPr>
        <w:t xml:space="preserve">con un dato complessivo di </w:t>
      </w:r>
      <w:r>
        <w:rPr>
          <w:color w:val="000000"/>
        </w:rPr>
        <w:t>4.400 attivazioni (160 in meno dell’anno scorso)</w:t>
      </w:r>
      <w:r w:rsidR="00BD4CBD" w:rsidRPr="001A7B7A">
        <w:rPr>
          <w:color w:val="000000"/>
        </w:rPr>
        <w:t xml:space="preserve">. </w:t>
      </w:r>
      <w:r w:rsidR="003D761E">
        <w:rPr>
          <w:color w:val="000000"/>
        </w:rPr>
        <w:t>Il dato negativo di giugno influenza il saldo previsto nel trimestre giugno-agosto, tanto che neppure i migliori andamenti previsti nei due suc</w:t>
      </w:r>
      <w:r w:rsidR="00426A07">
        <w:rPr>
          <w:color w:val="000000"/>
        </w:rPr>
        <w:t>cessivi mesi estivi riescono a</w:t>
      </w:r>
      <w:r w:rsidR="003D761E">
        <w:rPr>
          <w:color w:val="000000"/>
        </w:rPr>
        <w:t xml:space="preserve"> riportare in positivo l’an</w:t>
      </w:r>
      <w:r w:rsidR="00426A07">
        <w:rPr>
          <w:color w:val="000000"/>
        </w:rPr>
        <w:t>damento, limitand</w:t>
      </w:r>
      <w:r w:rsidR="003D761E">
        <w:rPr>
          <w:color w:val="000000"/>
        </w:rPr>
        <w:t xml:space="preserve">o il calo complessivo a -0,8%, con </w:t>
      </w:r>
      <w:r>
        <w:rPr>
          <w:color w:val="000000"/>
        </w:rPr>
        <w:t>11.170</w:t>
      </w:r>
      <w:r w:rsidR="00B94217">
        <w:rPr>
          <w:color w:val="000000"/>
        </w:rPr>
        <w:t xml:space="preserve"> </w:t>
      </w:r>
      <w:r w:rsidR="003D761E">
        <w:rPr>
          <w:color w:val="000000"/>
        </w:rPr>
        <w:t xml:space="preserve">nuovi contratti </w:t>
      </w:r>
      <w:r w:rsidR="00067847" w:rsidRPr="001A7B7A">
        <w:rPr>
          <w:color w:val="000000"/>
        </w:rPr>
        <w:t>rispetto</w:t>
      </w:r>
      <w:r w:rsidR="00F80AA1" w:rsidRPr="001A7B7A">
        <w:rPr>
          <w:color w:val="000000"/>
        </w:rPr>
        <w:t xml:space="preserve"> a</w:t>
      </w:r>
      <w:r w:rsidR="00B94217">
        <w:rPr>
          <w:color w:val="000000"/>
        </w:rPr>
        <w:t>lle</w:t>
      </w:r>
      <w:r w:rsidR="00067847" w:rsidRPr="001A7B7A">
        <w:rPr>
          <w:color w:val="000000"/>
        </w:rPr>
        <w:t xml:space="preserve"> </w:t>
      </w:r>
      <w:r>
        <w:rPr>
          <w:color w:val="000000"/>
        </w:rPr>
        <w:t>11.260</w:t>
      </w:r>
      <w:r w:rsidR="002A78FF" w:rsidRPr="001A7B7A">
        <w:rPr>
          <w:color w:val="000000"/>
        </w:rPr>
        <w:t xml:space="preserve"> </w:t>
      </w:r>
      <w:r w:rsidR="00B94217">
        <w:rPr>
          <w:color w:val="000000"/>
        </w:rPr>
        <w:t xml:space="preserve">unità </w:t>
      </w:r>
      <w:r w:rsidR="002A78FF" w:rsidRPr="001A7B7A">
        <w:rPr>
          <w:color w:val="000000"/>
        </w:rPr>
        <w:t>dello stesso</w:t>
      </w:r>
      <w:r w:rsidR="009F4DAC" w:rsidRPr="001A7B7A">
        <w:rPr>
          <w:color w:val="000000"/>
        </w:rPr>
        <w:t xml:space="preserve"> trimestre 2024</w:t>
      </w:r>
      <w:r w:rsidR="003D761E">
        <w:rPr>
          <w:color w:val="000000"/>
        </w:rPr>
        <w:t>.</w:t>
      </w:r>
    </w:p>
    <w:p w14:paraId="252D1774" w14:textId="74864086" w:rsidR="00F02834" w:rsidRPr="001A7B7A" w:rsidRDefault="00BE5F8E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1A7B7A">
        <w:rPr>
          <w:color w:val="000000"/>
        </w:rPr>
        <w:t xml:space="preserve">I dati, </w:t>
      </w:r>
      <w:r w:rsidR="00064383" w:rsidRPr="001A7B7A">
        <w:rPr>
          <w:color w:val="000000"/>
        </w:rPr>
        <w:t>elaborat</w:t>
      </w:r>
      <w:r w:rsidR="00912648" w:rsidRPr="001A7B7A">
        <w:rPr>
          <w:color w:val="000000"/>
        </w:rPr>
        <w:t>i</w:t>
      </w:r>
      <w:r w:rsidR="00064383" w:rsidRPr="001A7B7A">
        <w:rPr>
          <w:color w:val="000000"/>
        </w:rPr>
        <w:t xml:space="preserve"> dal </w:t>
      </w:r>
      <w:r w:rsidR="00E97F9F" w:rsidRPr="001A7B7A">
        <w:rPr>
          <w:color w:val="000000"/>
        </w:rPr>
        <w:t>s</w:t>
      </w:r>
      <w:r w:rsidR="00064383" w:rsidRPr="001A7B7A">
        <w:rPr>
          <w:color w:val="000000"/>
        </w:rPr>
        <w:t xml:space="preserve">istema informativo </w:t>
      </w:r>
      <w:proofErr w:type="spellStart"/>
      <w:r w:rsidR="00064383" w:rsidRPr="001A7B7A">
        <w:rPr>
          <w:color w:val="000000"/>
        </w:rPr>
        <w:t>Excelsio</w:t>
      </w:r>
      <w:r w:rsidR="00F61FAF" w:rsidRPr="001A7B7A">
        <w:rPr>
          <w:color w:val="000000"/>
        </w:rPr>
        <w:t>r</w:t>
      </w:r>
      <w:proofErr w:type="spellEnd"/>
      <w:r w:rsidR="00F61FAF" w:rsidRPr="001A7B7A">
        <w:rPr>
          <w:color w:val="000000"/>
        </w:rPr>
        <w:t xml:space="preserve">, gestito da Unioncamere, </w:t>
      </w:r>
      <w:r w:rsidR="0017010E" w:rsidRPr="001A7B7A">
        <w:rPr>
          <w:color w:val="000000"/>
        </w:rPr>
        <w:t>Minister</w:t>
      </w:r>
      <w:r w:rsidR="00D65589">
        <w:rPr>
          <w:color w:val="000000"/>
        </w:rPr>
        <w:t>o del Lavoro e delle Politiche S</w:t>
      </w:r>
      <w:r w:rsidR="0017010E" w:rsidRPr="001A7B7A">
        <w:rPr>
          <w:color w:val="000000"/>
        </w:rPr>
        <w:t>ociali</w:t>
      </w:r>
      <w:r w:rsidR="00064383" w:rsidRPr="001A7B7A">
        <w:rPr>
          <w:color w:val="000000"/>
        </w:rPr>
        <w:t xml:space="preserve"> in collaborazione con l’</w:t>
      </w:r>
      <w:r w:rsidR="00064383" w:rsidRPr="001A7B7A">
        <w:rPr>
          <w:bCs/>
          <w:color w:val="000000"/>
        </w:rPr>
        <w:t>Ufficio Stu</w:t>
      </w:r>
      <w:r w:rsidR="00F2574E" w:rsidRPr="001A7B7A">
        <w:rPr>
          <w:bCs/>
          <w:color w:val="000000"/>
        </w:rPr>
        <w:t xml:space="preserve">di </w:t>
      </w:r>
      <w:r w:rsidR="008C63E2">
        <w:rPr>
          <w:bCs/>
          <w:color w:val="000000"/>
        </w:rPr>
        <w:t xml:space="preserve">e </w:t>
      </w:r>
      <w:r w:rsidR="00D65589">
        <w:rPr>
          <w:bCs/>
          <w:color w:val="000000"/>
        </w:rPr>
        <w:t xml:space="preserve">Statistica </w:t>
      </w:r>
      <w:r w:rsidR="00F2574E" w:rsidRPr="001A7B7A">
        <w:rPr>
          <w:bCs/>
          <w:color w:val="000000"/>
        </w:rPr>
        <w:t xml:space="preserve">della Camera di </w:t>
      </w:r>
      <w:r w:rsidR="00D65589">
        <w:rPr>
          <w:bCs/>
          <w:color w:val="000000"/>
        </w:rPr>
        <w:t>C</w:t>
      </w:r>
      <w:r w:rsidR="00064383" w:rsidRPr="001A7B7A">
        <w:rPr>
          <w:bCs/>
          <w:color w:val="000000"/>
        </w:rPr>
        <w:t xml:space="preserve">ommercio </w:t>
      </w:r>
      <w:proofErr w:type="gramStart"/>
      <w:r w:rsidR="00BD4CBD" w:rsidRPr="001A7B7A">
        <w:rPr>
          <w:bCs/>
          <w:color w:val="000000"/>
        </w:rPr>
        <w:t>dell’</w:t>
      </w:r>
      <w:proofErr w:type="gramEnd"/>
      <w:r w:rsidR="00BD4CBD" w:rsidRPr="001A7B7A">
        <w:rPr>
          <w:bCs/>
          <w:color w:val="000000"/>
        </w:rPr>
        <w:t>Emilia</w:t>
      </w:r>
      <w:r w:rsidR="00434C80" w:rsidRPr="001A7B7A">
        <w:rPr>
          <w:bCs/>
          <w:color w:val="000000"/>
        </w:rPr>
        <w:t xml:space="preserve">, </w:t>
      </w:r>
      <w:r w:rsidR="00C43871" w:rsidRPr="001A7B7A">
        <w:rPr>
          <w:bCs/>
          <w:color w:val="000000"/>
        </w:rPr>
        <w:t>evidenziano, a proposito dei singoli settori</w:t>
      </w:r>
      <w:r w:rsidR="009922D4">
        <w:rPr>
          <w:bCs/>
          <w:color w:val="000000"/>
        </w:rPr>
        <w:t>, un</w:t>
      </w:r>
      <w:r w:rsidR="00144B70" w:rsidRPr="001A7B7A">
        <w:rPr>
          <w:bCs/>
          <w:color w:val="000000"/>
        </w:rPr>
        <w:t xml:space="preserve"> </w:t>
      </w:r>
      <w:r w:rsidR="00AB3969" w:rsidRPr="001A7B7A">
        <w:rPr>
          <w:bCs/>
          <w:color w:val="000000"/>
        </w:rPr>
        <w:t>c</w:t>
      </w:r>
      <w:r w:rsidR="00AA6B1E" w:rsidRPr="001A7B7A">
        <w:rPr>
          <w:bCs/>
          <w:color w:val="000000"/>
        </w:rPr>
        <w:t xml:space="preserve">alo </w:t>
      </w:r>
      <w:r w:rsidR="001A7B7A" w:rsidRPr="001A7B7A">
        <w:rPr>
          <w:bCs/>
          <w:color w:val="000000"/>
        </w:rPr>
        <w:t xml:space="preserve">deciso </w:t>
      </w:r>
      <w:r w:rsidR="00144B70" w:rsidRPr="001A7B7A">
        <w:rPr>
          <w:bCs/>
          <w:color w:val="000000"/>
        </w:rPr>
        <w:t xml:space="preserve">per </w:t>
      </w:r>
      <w:r w:rsidR="00B138CE" w:rsidRPr="001A7B7A">
        <w:rPr>
          <w:bCs/>
          <w:color w:val="000000"/>
        </w:rPr>
        <w:t>l’</w:t>
      </w:r>
      <w:r w:rsidR="00144B70" w:rsidRPr="001A7B7A">
        <w:rPr>
          <w:bCs/>
          <w:color w:val="000000"/>
        </w:rPr>
        <w:t xml:space="preserve">industria e </w:t>
      </w:r>
      <w:r w:rsidR="009922D4">
        <w:rPr>
          <w:bCs/>
          <w:color w:val="000000"/>
        </w:rPr>
        <w:t xml:space="preserve">un </w:t>
      </w:r>
      <w:r w:rsidR="00E722A4" w:rsidRPr="001A7B7A">
        <w:rPr>
          <w:bCs/>
          <w:color w:val="000000"/>
        </w:rPr>
        <w:t xml:space="preserve">aumento </w:t>
      </w:r>
      <w:r w:rsidR="00B138CE" w:rsidRPr="001A7B7A">
        <w:rPr>
          <w:bCs/>
          <w:color w:val="000000"/>
        </w:rPr>
        <w:t xml:space="preserve">per i </w:t>
      </w:r>
      <w:r w:rsidR="00144B70" w:rsidRPr="001A7B7A">
        <w:rPr>
          <w:bCs/>
          <w:color w:val="000000"/>
        </w:rPr>
        <w:t>servizi</w:t>
      </w:r>
      <w:r w:rsidR="001A7B7A" w:rsidRPr="001A7B7A">
        <w:rPr>
          <w:bCs/>
          <w:color w:val="000000"/>
        </w:rPr>
        <w:t xml:space="preserve"> </w:t>
      </w:r>
      <w:r w:rsidR="009922D4">
        <w:rPr>
          <w:bCs/>
          <w:color w:val="000000"/>
        </w:rPr>
        <w:t>nel lo</w:t>
      </w:r>
      <w:r w:rsidR="00D65589">
        <w:rPr>
          <w:bCs/>
          <w:color w:val="000000"/>
        </w:rPr>
        <w:t>ro insieme, c</w:t>
      </w:r>
      <w:r w:rsidR="00E42306">
        <w:rPr>
          <w:bCs/>
          <w:color w:val="000000"/>
        </w:rPr>
        <w:t>on la sola eccezione di quelli</w:t>
      </w:r>
      <w:r w:rsidR="00D65589">
        <w:rPr>
          <w:bCs/>
          <w:color w:val="000000"/>
        </w:rPr>
        <w:t xml:space="preserve"> alle imprese.</w:t>
      </w:r>
    </w:p>
    <w:p w14:paraId="3AFD4F91" w14:textId="3D29D2B9" w:rsidR="003D761E" w:rsidRDefault="00B410E6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1A7B7A">
        <w:rPr>
          <w:bCs/>
          <w:color w:val="000000"/>
        </w:rPr>
        <w:t xml:space="preserve">Il calo </w:t>
      </w:r>
      <w:r w:rsidR="003D761E">
        <w:rPr>
          <w:bCs/>
          <w:color w:val="000000"/>
        </w:rPr>
        <w:t xml:space="preserve">previsto in giugno per </w:t>
      </w:r>
      <w:r w:rsidR="00F02834" w:rsidRPr="001A7B7A">
        <w:rPr>
          <w:bCs/>
          <w:color w:val="000000"/>
        </w:rPr>
        <w:t>l’industria</w:t>
      </w:r>
      <w:r w:rsidR="00144B70" w:rsidRPr="001A7B7A">
        <w:rPr>
          <w:bCs/>
          <w:color w:val="000000"/>
        </w:rPr>
        <w:t xml:space="preserve"> si </w:t>
      </w:r>
      <w:r w:rsidR="003D761E">
        <w:rPr>
          <w:bCs/>
          <w:color w:val="000000"/>
        </w:rPr>
        <w:t xml:space="preserve">attesta al </w:t>
      </w:r>
      <w:r w:rsidR="00D65589">
        <w:rPr>
          <w:bCs/>
          <w:color w:val="000000"/>
        </w:rPr>
        <w:t>10,9</w:t>
      </w:r>
      <w:r w:rsidRPr="001A7B7A">
        <w:rPr>
          <w:bCs/>
          <w:color w:val="000000"/>
        </w:rPr>
        <w:t>%</w:t>
      </w:r>
      <w:r w:rsidR="00F02834" w:rsidRPr="001A7B7A">
        <w:rPr>
          <w:bCs/>
          <w:color w:val="000000"/>
        </w:rPr>
        <w:t xml:space="preserve">, </w:t>
      </w:r>
      <w:r w:rsidR="003D761E">
        <w:rPr>
          <w:bCs/>
          <w:color w:val="000000"/>
        </w:rPr>
        <w:t xml:space="preserve">con il passaggio da </w:t>
      </w:r>
      <w:r w:rsidR="00AB3969" w:rsidRPr="001A7B7A">
        <w:rPr>
          <w:bCs/>
          <w:color w:val="000000"/>
        </w:rPr>
        <w:t>1.</w:t>
      </w:r>
      <w:r w:rsidR="00D65589">
        <w:rPr>
          <w:bCs/>
          <w:color w:val="000000"/>
        </w:rPr>
        <w:t>840 a 1.64</w:t>
      </w:r>
      <w:r w:rsidRPr="001A7B7A">
        <w:rPr>
          <w:bCs/>
          <w:color w:val="000000"/>
        </w:rPr>
        <w:t>0</w:t>
      </w:r>
      <w:r w:rsidR="00AB3969" w:rsidRPr="001A7B7A">
        <w:rPr>
          <w:bCs/>
          <w:color w:val="000000"/>
        </w:rPr>
        <w:t xml:space="preserve"> nuove attivazioni</w:t>
      </w:r>
      <w:r w:rsidR="003D761E">
        <w:rPr>
          <w:bCs/>
          <w:color w:val="000000"/>
        </w:rPr>
        <w:t>; male anche il</w:t>
      </w:r>
      <w:r w:rsidR="00F02834" w:rsidRPr="001A7B7A">
        <w:rPr>
          <w:bCs/>
          <w:color w:val="000000"/>
        </w:rPr>
        <w:t xml:space="preserve"> trimestr</w:t>
      </w:r>
      <w:r w:rsidR="009922D4">
        <w:rPr>
          <w:bCs/>
          <w:color w:val="000000"/>
        </w:rPr>
        <w:t>e</w:t>
      </w:r>
      <w:r w:rsidR="003D761E">
        <w:rPr>
          <w:bCs/>
          <w:color w:val="000000"/>
        </w:rPr>
        <w:t>, con un -6</w:t>
      </w:r>
      <w:r w:rsidR="00AB3969" w:rsidRPr="001A7B7A">
        <w:rPr>
          <w:bCs/>
          <w:color w:val="000000"/>
        </w:rPr>
        <w:t>,</w:t>
      </w:r>
      <w:r w:rsidRPr="001A7B7A">
        <w:rPr>
          <w:bCs/>
          <w:color w:val="000000"/>
        </w:rPr>
        <w:t>8</w:t>
      </w:r>
      <w:r w:rsidR="00F02834" w:rsidRPr="001A7B7A">
        <w:rPr>
          <w:bCs/>
          <w:color w:val="000000"/>
        </w:rPr>
        <w:t>%</w:t>
      </w:r>
      <w:proofErr w:type="gramStart"/>
      <w:r w:rsidRPr="001A7B7A">
        <w:rPr>
          <w:bCs/>
          <w:color w:val="000000"/>
        </w:rPr>
        <w:t>)</w:t>
      </w:r>
      <w:proofErr w:type="gramEnd"/>
      <w:r w:rsidR="003D761E">
        <w:rPr>
          <w:bCs/>
          <w:color w:val="000000"/>
        </w:rPr>
        <w:t xml:space="preserve"> che porterà i nuovi contratti </w:t>
      </w:r>
      <w:r w:rsidR="005C503A" w:rsidRPr="001A7B7A">
        <w:rPr>
          <w:bCs/>
          <w:color w:val="000000"/>
        </w:rPr>
        <w:t>da</w:t>
      </w:r>
      <w:r w:rsidR="004F06D7">
        <w:rPr>
          <w:bCs/>
          <w:color w:val="000000"/>
        </w:rPr>
        <w:t xml:space="preserve"> </w:t>
      </w:r>
      <w:r w:rsidR="00D65589">
        <w:rPr>
          <w:bCs/>
          <w:color w:val="000000"/>
        </w:rPr>
        <w:t>4.42</w:t>
      </w:r>
      <w:r w:rsidRPr="001A7B7A">
        <w:rPr>
          <w:bCs/>
          <w:color w:val="000000"/>
        </w:rPr>
        <w:t>0</w:t>
      </w:r>
      <w:r w:rsidR="004F06D7">
        <w:rPr>
          <w:bCs/>
          <w:color w:val="000000"/>
        </w:rPr>
        <w:t xml:space="preserve"> </w:t>
      </w:r>
      <w:r w:rsidR="005C503A" w:rsidRPr="001A7B7A">
        <w:rPr>
          <w:bCs/>
          <w:color w:val="000000"/>
        </w:rPr>
        <w:t xml:space="preserve">a </w:t>
      </w:r>
      <w:r w:rsidR="00D65589">
        <w:rPr>
          <w:bCs/>
          <w:color w:val="000000"/>
        </w:rPr>
        <w:t>4.12</w:t>
      </w:r>
      <w:r w:rsidRPr="001A7B7A">
        <w:rPr>
          <w:bCs/>
          <w:color w:val="000000"/>
        </w:rPr>
        <w:t>0</w:t>
      </w:r>
      <w:r w:rsidR="005C503A" w:rsidRPr="001A7B7A">
        <w:rPr>
          <w:bCs/>
          <w:color w:val="000000"/>
        </w:rPr>
        <w:t>. N</w:t>
      </w:r>
      <w:r w:rsidR="007329E0" w:rsidRPr="001A7B7A">
        <w:rPr>
          <w:bCs/>
          <w:color w:val="000000"/>
        </w:rPr>
        <w:t>ello specifico</w:t>
      </w:r>
      <w:r w:rsidR="009922D4">
        <w:rPr>
          <w:bCs/>
          <w:color w:val="000000"/>
        </w:rPr>
        <w:t>,</w:t>
      </w:r>
      <w:r w:rsidR="007329E0" w:rsidRPr="001A7B7A">
        <w:rPr>
          <w:bCs/>
          <w:color w:val="000000"/>
        </w:rPr>
        <w:t xml:space="preserve"> il manifatturiero e le public utilities</w:t>
      </w:r>
      <w:r w:rsidR="005C503A" w:rsidRPr="001A7B7A">
        <w:rPr>
          <w:bCs/>
          <w:color w:val="000000"/>
        </w:rPr>
        <w:t xml:space="preserve"> </w:t>
      </w:r>
      <w:r w:rsidR="00E43A82" w:rsidRPr="001A7B7A">
        <w:rPr>
          <w:bCs/>
          <w:color w:val="000000"/>
        </w:rPr>
        <w:t>diminui</w:t>
      </w:r>
      <w:r w:rsidR="009922D4">
        <w:rPr>
          <w:bCs/>
          <w:color w:val="000000"/>
        </w:rPr>
        <w:t>ranno</w:t>
      </w:r>
      <w:r w:rsidR="00D65589">
        <w:rPr>
          <w:bCs/>
          <w:color w:val="000000"/>
        </w:rPr>
        <w:t xml:space="preserve"> dell’8,5</w:t>
      </w:r>
      <w:r w:rsidR="00E43A82" w:rsidRPr="001A7B7A">
        <w:rPr>
          <w:bCs/>
          <w:color w:val="000000"/>
        </w:rPr>
        <w:t>%</w:t>
      </w:r>
      <w:r w:rsidR="005C503A" w:rsidRPr="001A7B7A">
        <w:rPr>
          <w:bCs/>
          <w:color w:val="000000"/>
        </w:rPr>
        <w:t xml:space="preserve"> </w:t>
      </w:r>
      <w:r w:rsidR="009922D4">
        <w:rPr>
          <w:bCs/>
          <w:color w:val="000000"/>
        </w:rPr>
        <w:t xml:space="preserve">nel </w:t>
      </w:r>
      <w:r w:rsidR="003D761E">
        <w:rPr>
          <w:bCs/>
          <w:color w:val="000000"/>
        </w:rPr>
        <w:t>mese in corso</w:t>
      </w:r>
      <w:r w:rsidR="00D65589">
        <w:rPr>
          <w:bCs/>
          <w:color w:val="000000"/>
        </w:rPr>
        <w:t>, con 1.300 nuovi contratti</w:t>
      </w:r>
      <w:r w:rsidR="003D761E">
        <w:rPr>
          <w:bCs/>
          <w:color w:val="000000"/>
        </w:rPr>
        <w:t xml:space="preserve"> (-120 unità), mentre si p</w:t>
      </w:r>
      <w:r w:rsidR="00426A07">
        <w:rPr>
          <w:bCs/>
          <w:color w:val="000000"/>
        </w:rPr>
        <w:t>revede un bilancio ancor più pe</w:t>
      </w:r>
      <w:r w:rsidR="003D761E">
        <w:rPr>
          <w:bCs/>
          <w:color w:val="000000"/>
        </w:rPr>
        <w:t xml:space="preserve">sante per le costruzioni, con un calo del 21,4% e i nuovi contratti a </w:t>
      </w:r>
      <w:r w:rsidR="00426A07">
        <w:rPr>
          <w:bCs/>
          <w:color w:val="000000"/>
        </w:rPr>
        <w:t>q</w:t>
      </w:r>
      <w:r w:rsidR="003D761E">
        <w:rPr>
          <w:bCs/>
          <w:color w:val="000000"/>
        </w:rPr>
        <w:t>uota 330 (-90 sul giugno 2024).</w:t>
      </w:r>
    </w:p>
    <w:p w14:paraId="7BD94B1E" w14:textId="5146D7A8" w:rsidR="00F02834" w:rsidRPr="001A7B7A" w:rsidRDefault="004F06D7" w:rsidP="00D65872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Di segno opposto</w:t>
      </w:r>
      <w:r w:rsidR="003D761E">
        <w:rPr>
          <w:bCs/>
          <w:color w:val="000000"/>
        </w:rPr>
        <w:t>, invece,</w:t>
      </w:r>
      <w:r>
        <w:rPr>
          <w:bCs/>
          <w:color w:val="000000"/>
        </w:rPr>
        <w:t xml:space="preserve"> i</w:t>
      </w:r>
      <w:r w:rsidR="00E15233" w:rsidRPr="001A7B7A">
        <w:rPr>
          <w:bCs/>
          <w:color w:val="000000"/>
        </w:rPr>
        <w:t>l</w:t>
      </w:r>
      <w:r>
        <w:rPr>
          <w:bCs/>
          <w:color w:val="000000"/>
        </w:rPr>
        <w:t xml:space="preserve"> dato complessivo dei servizi</w:t>
      </w:r>
      <w:r w:rsidR="00D65872">
        <w:rPr>
          <w:bCs/>
          <w:color w:val="000000"/>
        </w:rPr>
        <w:t>: nel mese di giugno si ipotizza una crescita dell’1,1% (+30 unità), per arrivare a 2.760</w:t>
      </w:r>
      <w:r w:rsidR="00E15233" w:rsidRPr="001A7B7A">
        <w:rPr>
          <w:bCs/>
          <w:color w:val="000000"/>
        </w:rPr>
        <w:t xml:space="preserve"> contratti; </w:t>
      </w:r>
      <w:r w:rsidR="00D65872">
        <w:rPr>
          <w:bCs/>
          <w:color w:val="000000"/>
        </w:rPr>
        <w:t>nel trimestre ci si aspetta un +2,9%, frutto di 7.050 nuove attivazioni (200 in più dei dati del 2024).</w:t>
      </w:r>
    </w:p>
    <w:p w14:paraId="6BC958D1" w14:textId="1035F12A" w:rsidR="006E7567" w:rsidRDefault="00D65872" w:rsidP="0023354C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Le previsioni </w:t>
      </w:r>
      <w:r w:rsidR="003D761E">
        <w:rPr>
          <w:bCs/>
          <w:color w:val="000000"/>
        </w:rPr>
        <w:t>di crescita per il</w:t>
      </w:r>
      <w:r>
        <w:rPr>
          <w:bCs/>
          <w:color w:val="000000"/>
        </w:rPr>
        <w:t xml:space="preserve"> mese di giugno</w:t>
      </w:r>
      <w:r w:rsidR="004F7F60">
        <w:rPr>
          <w:bCs/>
          <w:color w:val="000000"/>
        </w:rPr>
        <w:t xml:space="preserve"> sono sostenute</w:t>
      </w:r>
      <w:r>
        <w:rPr>
          <w:bCs/>
          <w:color w:val="000000"/>
        </w:rPr>
        <w:t xml:space="preserve"> </w:t>
      </w:r>
      <w:r w:rsidR="007D1008">
        <w:rPr>
          <w:bCs/>
          <w:color w:val="000000"/>
        </w:rPr>
        <w:t>dagli andamenti</w:t>
      </w:r>
      <w:r w:rsidR="003D761E">
        <w:rPr>
          <w:bCs/>
          <w:color w:val="000000"/>
        </w:rPr>
        <w:t xml:space="preserve"> previsti per </w:t>
      </w:r>
      <w:r>
        <w:rPr>
          <w:bCs/>
          <w:color w:val="000000"/>
        </w:rPr>
        <w:t xml:space="preserve">i servizi alla persona (520 </w:t>
      </w:r>
      <w:r w:rsidR="003D761E">
        <w:rPr>
          <w:bCs/>
          <w:color w:val="000000"/>
        </w:rPr>
        <w:t xml:space="preserve">nuovi </w:t>
      </w:r>
      <w:r>
        <w:rPr>
          <w:bCs/>
          <w:color w:val="000000"/>
        </w:rPr>
        <w:t>contratt</w:t>
      </w:r>
      <w:r w:rsidR="004F7F60">
        <w:rPr>
          <w:bCs/>
          <w:color w:val="000000"/>
        </w:rPr>
        <w:t xml:space="preserve">i, </w:t>
      </w:r>
      <w:r w:rsidR="003D761E">
        <w:rPr>
          <w:bCs/>
          <w:color w:val="000000"/>
        </w:rPr>
        <w:t>con un</w:t>
      </w:r>
      <w:r w:rsidR="004F7F60">
        <w:rPr>
          <w:bCs/>
          <w:color w:val="000000"/>
        </w:rPr>
        <w:t xml:space="preserve"> aumento del 6,1%), le attività di alloggio e ristorazione</w:t>
      </w:r>
      <w:r w:rsidR="00B27433">
        <w:rPr>
          <w:bCs/>
          <w:color w:val="000000"/>
        </w:rPr>
        <w:t xml:space="preserve"> +5,5% (77</w:t>
      </w:r>
      <w:r w:rsidR="003D761E">
        <w:rPr>
          <w:bCs/>
          <w:color w:val="000000"/>
        </w:rPr>
        <w:t xml:space="preserve">0 nuovi contratti) </w:t>
      </w:r>
      <w:r w:rsidR="004F7F60">
        <w:rPr>
          <w:bCs/>
          <w:color w:val="000000"/>
        </w:rPr>
        <w:t xml:space="preserve">e </w:t>
      </w:r>
      <w:r w:rsidR="003D761E">
        <w:rPr>
          <w:bCs/>
          <w:color w:val="000000"/>
        </w:rPr>
        <w:t>i</w:t>
      </w:r>
      <w:r w:rsidR="004F7F60">
        <w:rPr>
          <w:bCs/>
          <w:color w:val="000000"/>
        </w:rPr>
        <w:t xml:space="preserve">l commercio (610 attivazioni, in aumento di </w:t>
      </w:r>
      <w:proofErr w:type="gramStart"/>
      <w:r w:rsidR="004F7F60">
        <w:rPr>
          <w:bCs/>
          <w:color w:val="000000"/>
        </w:rPr>
        <w:t>20</w:t>
      </w:r>
      <w:proofErr w:type="gramEnd"/>
      <w:r w:rsidR="004F7F60">
        <w:rPr>
          <w:bCs/>
          <w:color w:val="000000"/>
        </w:rPr>
        <w:t xml:space="preserve"> </w:t>
      </w:r>
      <w:r w:rsidR="003D761E">
        <w:rPr>
          <w:bCs/>
          <w:color w:val="000000"/>
        </w:rPr>
        <w:t xml:space="preserve">unità, </w:t>
      </w:r>
      <w:r w:rsidR="004F7F60">
        <w:rPr>
          <w:bCs/>
          <w:color w:val="000000"/>
        </w:rPr>
        <w:t>corrispondenti ad un +3,4%).</w:t>
      </w:r>
    </w:p>
    <w:p w14:paraId="4BC031EB" w14:textId="7A98A95A" w:rsidR="004F7F60" w:rsidRPr="001A7B7A" w:rsidRDefault="004F7F60" w:rsidP="0023354C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Male</w:t>
      </w:r>
      <w:r w:rsidR="003D761E">
        <w:rPr>
          <w:bCs/>
          <w:color w:val="000000"/>
        </w:rPr>
        <w:t>,</w:t>
      </w:r>
      <w:r>
        <w:rPr>
          <w:bCs/>
          <w:color w:val="000000"/>
        </w:rPr>
        <w:t xml:space="preserve"> invece i servizi alle imprese, comparto </w:t>
      </w:r>
      <w:r w:rsidR="00C171CF">
        <w:rPr>
          <w:bCs/>
          <w:color w:val="000000"/>
        </w:rPr>
        <w:t>che evidentemente risente del negativo andamento dell’industria; a giugno, infatti, so</w:t>
      </w:r>
      <w:r>
        <w:rPr>
          <w:bCs/>
          <w:color w:val="000000"/>
        </w:rPr>
        <w:t xml:space="preserve">no previste </w:t>
      </w:r>
      <w:proofErr w:type="gramStart"/>
      <w:r>
        <w:rPr>
          <w:bCs/>
          <w:color w:val="000000"/>
        </w:rPr>
        <w:t>40</w:t>
      </w:r>
      <w:proofErr w:type="gramEnd"/>
      <w:r>
        <w:rPr>
          <w:bCs/>
          <w:color w:val="000000"/>
        </w:rPr>
        <w:t xml:space="preserve"> attivazioni in meno </w:t>
      </w:r>
      <w:r w:rsidR="00C171CF">
        <w:rPr>
          <w:bCs/>
          <w:color w:val="000000"/>
        </w:rPr>
        <w:t>rispetto alle</w:t>
      </w:r>
      <w:r>
        <w:rPr>
          <w:bCs/>
          <w:color w:val="000000"/>
        </w:rPr>
        <w:t xml:space="preserve"> 910 del</w:t>
      </w:r>
      <w:r w:rsidR="00C171CF">
        <w:rPr>
          <w:bCs/>
          <w:color w:val="000000"/>
        </w:rPr>
        <w:t>lo stesso</w:t>
      </w:r>
      <w:r>
        <w:rPr>
          <w:bCs/>
          <w:color w:val="000000"/>
        </w:rPr>
        <w:t xml:space="preserve"> mese </w:t>
      </w:r>
      <w:r w:rsidR="00C171CF">
        <w:rPr>
          <w:bCs/>
          <w:color w:val="000000"/>
        </w:rPr>
        <w:t>del 2024</w:t>
      </w:r>
      <w:r>
        <w:rPr>
          <w:bCs/>
          <w:color w:val="000000"/>
        </w:rPr>
        <w:t xml:space="preserve"> (-4,4%).</w:t>
      </w:r>
    </w:p>
    <w:p w14:paraId="3C9463DC" w14:textId="1213839E" w:rsidR="00274BD4" w:rsidRDefault="00C20420" w:rsidP="0023354C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1A7B7A">
        <w:rPr>
          <w:bCs/>
          <w:color w:val="000000"/>
        </w:rPr>
        <w:t xml:space="preserve">Le imprese che prevedono </w:t>
      </w:r>
      <w:r w:rsidR="009922D4">
        <w:rPr>
          <w:bCs/>
          <w:color w:val="000000"/>
        </w:rPr>
        <w:t>di attivare nuovi contratti sono</w:t>
      </w:r>
      <w:r w:rsidRPr="001A7B7A">
        <w:rPr>
          <w:bCs/>
          <w:color w:val="000000"/>
        </w:rPr>
        <w:t xml:space="preserve"> pari al 1</w:t>
      </w:r>
      <w:r w:rsidR="00352E13">
        <w:rPr>
          <w:bCs/>
          <w:color w:val="000000"/>
        </w:rPr>
        <w:t>8,0</w:t>
      </w:r>
      <w:r w:rsidRPr="001A7B7A">
        <w:rPr>
          <w:bCs/>
          <w:color w:val="000000"/>
        </w:rPr>
        <w:t>% del totale.</w:t>
      </w:r>
      <w:r w:rsidR="00352E13">
        <w:rPr>
          <w:bCs/>
          <w:color w:val="000000"/>
        </w:rPr>
        <w:t xml:space="preserve"> Nel 24,0</w:t>
      </w:r>
      <w:r w:rsidRPr="001A7B7A">
        <w:rPr>
          <w:bCs/>
          <w:color w:val="000000"/>
        </w:rPr>
        <w:t>% dei casi le entrate previste saranno stabili, ossia con un contratto a tempo indeterminato o</w:t>
      </w:r>
      <w:r w:rsidR="00352E13">
        <w:rPr>
          <w:bCs/>
          <w:color w:val="000000"/>
        </w:rPr>
        <w:t xml:space="preserve"> di apprendistato, mentre nel 76,0</w:t>
      </w:r>
      <w:r w:rsidRPr="001A7B7A">
        <w:rPr>
          <w:bCs/>
          <w:color w:val="000000"/>
        </w:rPr>
        <w:t>% saranno a termine (a tempo determinato o altri contratti con durata predef</w:t>
      </w:r>
      <w:r w:rsidR="00352E13">
        <w:rPr>
          <w:bCs/>
          <w:color w:val="000000"/>
        </w:rPr>
        <w:t>inita)</w:t>
      </w:r>
      <w:r w:rsidR="00274BD4" w:rsidRPr="001A7B7A">
        <w:rPr>
          <w:bCs/>
          <w:color w:val="000000"/>
        </w:rPr>
        <w:t>.</w:t>
      </w:r>
      <w:r w:rsidR="00274BD4" w:rsidRPr="00496971">
        <w:rPr>
          <w:bCs/>
          <w:color w:val="000000"/>
        </w:rPr>
        <w:t xml:space="preserve"> </w:t>
      </w:r>
    </w:p>
    <w:p w14:paraId="49223390" w14:textId="57145707" w:rsidR="00E33DF9" w:rsidRPr="00DB0F6F" w:rsidRDefault="00E33DF9" w:rsidP="00C171CF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szCs w:val="24"/>
          <w:lang w:eastAsia="it-IT"/>
        </w:rPr>
      </w:pPr>
      <w:r w:rsidRPr="00DB0F6F">
        <w:rPr>
          <w:bCs/>
          <w:color w:val="000000"/>
          <w:szCs w:val="24"/>
          <w:lang w:eastAsia="it-IT"/>
        </w:rPr>
        <w:t xml:space="preserve">Tra gli elementi più </w:t>
      </w:r>
      <w:proofErr w:type="gramStart"/>
      <w:r w:rsidRPr="00DB0F6F">
        <w:rPr>
          <w:bCs/>
          <w:color w:val="000000"/>
          <w:szCs w:val="24"/>
          <w:lang w:eastAsia="it-IT"/>
        </w:rPr>
        <w:t>significativi</w:t>
      </w:r>
      <w:proofErr w:type="gramEnd"/>
      <w:r w:rsidRPr="00DB0F6F">
        <w:rPr>
          <w:bCs/>
          <w:color w:val="000000"/>
          <w:szCs w:val="24"/>
          <w:lang w:eastAsia="it-IT"/>
        </w:rPr>
        <w:t xml:space="preserve"> </w:t>
      </w:r>
      <w:r w:rsidR="00352E13">
        <w:rPr>
          <w:bCs/>
          <w:color w:val="000000"/>
          <w:szCs w:val="24"/>
          <w:lang w:eastAsia="it-IT"/>
        </w:rPr>
        <w:t xml:space="preserve">dell’indagine spicca </w:t>
      </w:r>
      <w:r w:rsidRPr="00DB0F6F">
        <w:rPr>
          <w:bCs/>
          <w:color w:val="000000"/>
          <w:szCs w:val="24"/>
          <w:lang w:eastAsia="it-IT"/>
        </w:rPr>
        <w:t>la quot</w:t>
      </w:r>
      <w:r w:rsidR="00352E13">
        <w:rPr>
          <w:bCs/>
          <w:color w:val="000000"/>
          <w:szCs w:val="24"/>
          <w:lang w:eastAsia="it-IT"/>
        </w:rPr>
        <w:t>a di nuovi contratti che a giugn</w:t>
      </w:r>
      <w:r w:rsidRPr="00DB0F6F">
        <w:rPr>
          <w:bCs/>
          <w:color w:val="000000"/>
          <w:szCs w:val="24"/>
          <w:lang w:eastAsia="it-IT"/>
        </w:rPr>
        <w:t>o è riservata ai giovani con meno di 30 anni, e che si attesta al 38</w:t>
      </w:r>
      <w:r w:rsidR="00352E13">
        <w:rPr>
          <w:bCs/>
          <w:color w:val="000000"/>
          <w:szCs w:val="24"/>
          <w:lang w:eastAsia="it-IT"/>
        </w:rPr>
        <w:t>,5</w:t>
      </w:r>
      <w:r w:rsidRPr="00DB0F6F">
        <w:rPr>
          <w:bCs/>
          <w:color w:val="000000"/>
          <w:szCs w:val="24"/>
          <w:lang w:eastAsia="it-IT"/>
        </w:rPr>
        <w:t xml:space="preserve">%. Questi, nell’ambito dirigenziale e delle professioni con elevata specializzazione e competenza tecnica, sono particolarmente richiesti </w:t>
      </w:r>
      <w:proofErr w:type="gramStart"/>
      <w:r w:rsidRPr="00DB0F6F">
        <w:rPr>
          <w:bCs/>
          <w:color w:val="000000"/>
          <w:szCs w:val="24"/>
          <w:lang w:eastAsia="it-IT"/>
        </w:rPr>
        <w:t>in qualità di</w:t>
      </w:r>
      <w:proofErr w:type="gramEnd"/>
      <w:r w:rsidRPr="00DB0F6F">
        <w:rPr>
          <w:bCs/>
          <w:color w:val="000000"/>
          <w:szCs w:val="24"/>
          <w:lang w:eastAsia="it-IT"/>
        </w:rPr>
        <w:t xml:space="preserve"> </w:t>
      </w:r>
      <w:r w:rsidR="00352E13">
        <w:rPr>
          <w:bCs/>
          <w:color w:val="000000"/>
          <w:szCs w:val="24"/>
          <w:lang w:eastAsia="it-IT"/>
        </w:rPr>
        <w:t>tecnici informatici, telematici e delle telecomunicazioni (58,1% de</w:t>
      </w:r>
      <w:r w:rsidR="004F06D7">
        <w:rPr>
          <w:bCs/>
          <w:color w:val="000000"/>
          <w:szCs w:val="24"/>
          <w:lang w:eastAsia="it-IT"/>
        </w:rPr>
        <w:t>lle attivazioni in programma), d</w:t>
      </w:r>
      <w:r w:rsidR="00352E13">
        <w:rPr>
          <w:bCs/>
          <w:color w:val="000000"/>
          <w:szCs w:val="24"/>
          <w:lang w:eastAsia="it-IT"/>
        </w:rPr>
        <w:t>i tecnici in camp</w:t>
      </w:r>
      <w:r w:rsidR="004F06D7">
        <w:rPr>
          <w:bCs/>
          <w:color w:val="000000"/>
          <w:szCs w:val="24"/>
          <w:lang w:eastAsia="it-IT"/>
        </w:rPr>
        <w:t xml:space="preserve">o ingegneristico (47,4%) ed </w:t>
      </w:r>
      <w:r w:rsidR="00352E13">
        <w:rPr>
          <w:bCs/>
          <w:color w:val="000000"/>
          <w:szCs w:val="24"/>
          <w:lang w:eastAsia="it-IT"/>
        </w:rPr>
        <w:t>insegnanti nella formazione professionale, istruttori, allenatori, atleti (29,2%).</w:t>
      </w:r>
    </w:p>
    <w:p w14:paraId="7CAE9D38" w14:textId="77777777" w:rsidR="0051524B" w:rsidRDefault="00E33DF9" w:rsidP="00C171CF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szCs w:val="24"/>
          <w:lang w:eastAsia="it-IT"/>
        </w:rPr>
      </w:pPr>
      <w:r w:rsidRPr="00DB0F6F">
        <w:rPr>
          <w:bCs/>
          <w:color w:val="000000"/>
          <w:szCs w:val="24"/>
          <w:lang w:eastAsia="it-IT"/>
        </w:rPr>
        <w:lastRenderedPageBreak/>
        <w:t xml:space="preserve">Invece nell’ambito delle professioni impiegatizie, commerciali e dei servizi, </w:t>
      </w:r>
      <w:proofErr w:type="gramStart"/>
      <w:r w:rsidRPr="00DB0F6F">
        <w:rPr>
          <w:bCs/>
          <w:color w:val="000000"/>
          <w:szCs w:val="24"/>
          <w:lang w:eastAsia="it-IT"/>
        </w:rPr>
        <w:t>gli under 30</w:t>
      </w:r>
      <w:proofErr w:type="gramEnd"/>
      <w:r w:rsidRPr="00DB0F6F">
        <w:rPr>
          <w:bCs/>
          <w:color w:val="000000"/>
          <w:szCs w:val="24"/>
          <w:lang w:eastAsia="it-IT"/>
        </w:rPr>
        <w:t xml:space="preserve"> sono molto </w:t>
      </w:r>
      <w:r w:rsidR="0051524B">
        <w:rPr>
          <w:bCs/>
          <w:color w:val="000000"/>
          <w:szCs w:val="24"/>
          <w:lang w:eastAsia="it-IT"/>
        </w:rPr>
        <w:t>richiesti come addetti all’accoglienza e all’informazione della clientela (75,2%), addetti alle vendite (66,9%) ed esercenti ed addetti nelle attività di ristorazione (51,4%).</w:t>
      </w:r>
    </w:p>
    <w:p w14:paraId="4A8C54CC" w14:textId="4E38EC8D" w:rsidR="00E33DF9" w:rsidRPr="0051524B" w:rsidRDefault="00E33DF9" w:rsidP="00C171CF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szCs w:val="24"/>
          <w:lang w:eastAsia="it-IT"/>
        </w:rPr>
      </w:pPr>
      <w:r w:rsidRPr="00EF2041">
        <w:rPr>
          <w:bCs/>
          <w:color w:val="000000"/>
        </w:rPr>
        <w:t>Da ultimo, tra gli opera</w:t>
      </w:r>
      <w:r w:rsidR="00426A07">
        <w:rPr>
          <w:bCs/>
          <w:color w:val="000000"/>
        </w:rPr>
        <w:t>i specializzati e conduttori d’</w:t>
      </w:r>
      <w:r w:rsidRPr="00EF2041">
        <w:rPr>
          <w:bCs/>
          <w:color w:val="000000"/>
        </w:rPr>
        <w:t xml:space="preserve">impianti e macchine, si prevede che il </w:t>
      </w:r>
      <w:r w:rsidR="0051524B">
        <w:rPr>
          <w:bCs/>
          <w:color w:val="000000"/>
        </w:rPr>
        <w:t>67,2</w:t>
      </w:r>
      <w:r w:rsidRPr="00EF2041">
        <w:rPr>
          <w:bCs/>
          <w:color w:val="000000"/>
        </w:rPr>
        <w:t>% dei nu</w:t>
      </w:r>
      <w:r w:rsidR="00426A07">
        <w:rPr>
          <w:bCs/>
          <w:color w:val="000000"/>
        </w:rPr>
        <w:t xml:space="preserve">ovi contratti sarà riservato </w:t>
      </w:r>
      <w:r w:rsidR="00DF47C0">
        <w:rPr>
          <w:bCs/>
          <w:color w:val="000000"/>
        </w:rPr>
        <w:t xml:space="preserve">ai </w:t>
      </w:r>
      <w:r w:rsidR="00426A07">
        <w:rPr>
          <w:bCs/>
          <w:color w:val="000000"/>
        </w:rPr>
        <w:t xml:space="preserve">giovani sotto i trent’anni </w:t>
      </w:r>
      <w:proofErr w:type="gramStart"/>
      <w:r w:rsidRPr="00EF2041">
        <w:rPr>
          <w:bCs/>
          <w:color w:val="000000"/>
        </w:rPr>
        <w:t>in qualità di</w:t>
      </w:r>
      <w:proofErr w:type="gramEnd"/>
      <w:r w:rsidRPr="00EF2041">
        <w:rPr>
          <w:bCs/>
          <w:color w:val="000000"/>
        </w:rPr>
        <w:t xml:space="preserve"> </w:t>
      </w:r>
      <w:r w:rsidR="0051524B">
        <w:rPr>
          <w:bCs/>
          <w:color w:val="000000"/>
        </w:rPr>
        <w:t>fabbri ferrai costruttori di utensili, agli operai specializzati addetti alle costruzioni e mantenimento di strutture edili (59,1%) ed infine ai meccanici artigianali, montatori, riparatori, manutentori, macchine</w:t>
      </w:r>
      <w:r w:rsidR="0048397F">
        <w:rPr>
          <w:bCs/>
          <w:color w:val="000000"/>
        </w:rPr>
        <w:t xml:space="preserve"> </w:t>
      </w:r>
      <w:r w:rsidR="0051524B">
        <w:rPr>
          <w:bCs/>
          <w:color w:val="000000"/>
        </w:rPr>
        <w:t>fisse/mobili (52,7%).</w:t>
      </w:r>
    </w:p>
    <w:p w14:paraId="3B895DC0" w14:textId="14C97F8F" w:rsidR="00E33DF9" w:rsidRPr="00EF2041" w:rsidRDefault="00C171CF" w:rsidP="00C171CF">
      <w:pPr>
        <w:suppressAutoHyphens w:val="0"/>
        <w:jc w:val="both"/>
        <w:rPr>
          <w:bCs/>
          <w:color w:val="000000"/>
          <w:szCs w:val="24"/>
          <w:lang w:eastAsia="it-IT"/>
        </w:rPr>
      </w:pPr>
      <w:r>
        <w:rPr>
          <w:bCs/>
          <w:color w:val="000000"/>
          <w:szCs w:val="24"/>
          <w:lang w:eastAsia="it-IT"/>
        </w:rPr>
        <w:t>Il mese di g</w:t>
      </w:r>
      <w:r w:rsidR="0051524B">
        <w:rPr>
          <w:bCs/>
          <w:color w:val="000000"/>
          <w:szCs w:val="24"/>
          <w:lang w:eastAsia="it-IT"/>
        </w:rPr>
        <w:t>iugn</w:t>
      </w:r>
      <w:r w:rsidR="00E33DF9" w:rsidRPr="00DB0F6F">
        <w:rPr>
          <w:bCs/>
          <w:color w:val="000000"/>
          <w:szCs w:val="24"/>
          <w:lang w:eastAsia="it-IT"/>
        </w:rPr>
        <w:t xml:space="preserve">o 2025 è ancora caratterizzato dal fenomeno dei candidati considerati introvabili da parte delle imprese reggiane, che </w:t>
      </w:r>
      <w:r w:rsidR="008330FE">
        <w:rPr>
          <w:bCs/>
          <w:color w:val="000000"/>
          <w:szCs w:val="24"/>
          <w:lang w:eastAsia="it-IT"/>
        </w:rPr>
        <w:t>dichiarano di avere difficoltà nel</w:t>
      </w:r>
      <w:r w:rsidR="00E33DF9" w:rsidRPr="00DB0F6F">
        <w:rPr>
          <w:bCs/>
          <w:color w:val="000000"/>
          <w:szCs w:val="24"/>
          <w:lang w:eastAsia="it-IT"/>
        </w:rPr>
        <w:t xml:space="preserve"> </w:t>
      </w:r>
      <w:proofErr w:type="gramStart"/>
      <w:r w:rsidR="00E33DF9" w:rsidRPr="00DB0F6F">
        <w:rPr>
          <w:bCs/>
          <w:color w:val="000000"/>
          <w:szCs w:val="24"/>
          <w:lang w:eastAsia="it-IT"/>
        </w:rPr>
        <w:t>reper</w:t>
      </w:r>
      <w:r w:rsidR="0051524B">
        <w:rPr>
          <w:bCs/>
          <w:color w:val="000000"/>
          <w:szCs w:val="24"/>
          <w:lang w:eastAsia="it-IT"/>
        </w:rPr>
        <w:t>ire</w:t>
      </w:r>
      <w:proofErr w:type="gramEnd"/>
      <w:r w:rsidR="0051524B">
        <w:rPr>
          <w:bCs/>
          <w:color w:val="000000"/>
          <w:szCs w:val="24"/>
          <w:lang w:eastAsia="it-IT"/>
        </w:rPr>
        <w:t xml:space="preserve"> i profili ricercati nel 52,8% dei casi, di cui il 33,4</w:t>
      </w:r>
      <w:r w:rsidR="00E33DF9" w:rsidRPr="00DB0F6F">
        <w:rPr>
          <w:bCs/>
          <w:color w:val="000000"/>
          <w:szCs w:val="24"/>
          <w:lang w:eastAsia="it-IT"/>
        </w:rPr>
        <w:t>% pe</w:t>
      </w:r>
      <w:r w:rsidR="00B96F6C">
        <w:rPr>
          <w:bCs/>
          <w:color w:val="000000"/>
          <w:szCs w:val="24"/>
          <w:lang w:eastAsia="it-IT"/>
        </w:rPr>
        <w:t>r mancanza di candidati</w:t>
      </w:r>
      <w:r w:rsidR="00BB69C1">
        <w:rPr>
          <w:bCs/>
          <w:color w:val="000000"/>
          <w:szCs w:val="24"/>
          <w:lang w:eastAsia="it-IT"/>
        </w:rPr>
        <w:t xml:space="preserve"> e</w:t>
      </w:r>
      <w:r w:rsidR="0051524B">
        <w:rPr>
          <w:bCs/>
          <w:color w:val="000000"/>
          <w:szCs w:val="24"/>
          <w:lang w:eastAsia="it-IT"/>
        </w:rPr>
        <w:t xml:space="preserve"> il 14,7</w:t>
      </w:r>
      <w:r w:rsidR="00E33DF9" w:rsidRPr="00DB0F6F">
        <w:rPr>
          <w:bCs/>
          <w:color w:val="000000"/>
          <w:szCs w:val="24"/>
          <w:lang w:eastAsia="it-IT"/>
        </w:rPr>
        <w:t>% per preparazione non del tutto adeguata degli stessi.</w:t>
      </w:r>
      <w:r w:rsidR="00E33DF9" w:rsidRPr="00EF2041">
        <w:rPr>
          <w:bCs/>
          <w:color w:val="000000"/>
          <w:szCs w:val="24"/>
          <w:lang w:eastAsia="it-IT"/>
        </w:rPr>
        <w:t xml:space="preserve"> </w:t>
      </w:r>
    </w:p>
    <w:p w14:paraId="1FDE5D21" w14:textId="66143420" w:rsidR="00E33DF9" w:rsidRDefault="00E33DF9" w:rsidP="00E33DF9">
      <w:pPr>
        <w:suppressAutoHyphens w:val="0"/>
        <w:jc w:val="both"/>
        <w:rPr>
          <w:bCs/>
          <w:color w:val="000000"/>
          <w:szCs w:val="24"/>
          <w:lang w:eastAsia="it-IT"/>
        </w:rPr>
      </w:pPr>
      <w:r w:rsidRPr="00EF2041">
        <w:rPr>
          <w:bCs/>
          <w:color w:val="000000"/>
          <w:szCs w:val="24"/>
          <w:lang w:eastAsia="it-IT"/>
        </w:rPr>
        <w:t>Tra i p</w:t>
      </w:r>
      <w:r w:rsidR="00426A07">
        <w:rPr>
          <w:bCs/>
          <w:color w:val="000000"/>
          <w:szCs w:val="24"/>
          <w:lang w:eastAsia="it-IT"/>
        </w:rPr>
        <w:t>rofili più difficili da trovare</w:t>
      </w:r>
      <w:r w:rsidRPr="00EF2041">
        <w:rPr>
          <w:bCs/>
          <w:color w:val="000000"/>
          <w:szCs w:val="24"/>
          <w:lang w:eastAsia="it-IT"/>
        </w:rPr>
        <w:t xml:space="preserve">, nell’ambito dirigenziale e con elevata specializzazione tecnica troviamo i </w:t>
      </w:r>
      <w:r w:rsidR="0051524B">
        <w:rPr>
          <w:bCs/>
          <w:color w:val="000000"/>
          <w:szCs w:val="24"/>
          <w:lang w:eastAsia="it-IT"/>
        </w:rPr>
        <w:t>tecnici della salute, che potrebbero lasciare scoperto</w:t>
      </w:r>
      <w:r w:rsidR="009D2FAB">
        <w:rPr>
          <w:bCs/>
          <w:color w:val="000000"/>
          <w:szCs w:val="24"/>
          <w:lang w:eastAsia="it-IT"/>
        </w:rPr>
        <w:t xml:space="preserve"> </w:t>
      </w:r>
      <w:proofErr w:type="gramStart"/>
      <w:r w:rsidR="009D2FAB">
        <w:rPr>
          <w:bCs/>
          <w:color w:val="000000"/>
          <w:szCs w:val="24"/>
          <w:lang w:eastAsia="it-IT"/>
        </w:rPr>
        <w:t>l’89,5%</w:t>
      </w:r>
      <w:proofErr w:type="gramEnd"/>
      <w:r w:rsidR="009D2FAB">
        <w:rPr>
          <w:bCs/>
          <w:color w:val="000000"/>
          <w:szCs w:val="24"/>
          <w:lang w:eastAsia="it-IT"/>
        </w:rPr>
        <w:t xml:space="preserve"> delle posizioni richieste</w:t>
      </w:r>
      <w:r w:rsidR="0051524B">
        <w:rPr>
          <w:bCs/>
          <w:color w:val="000000"/>
          <w:szCs w:val="24"/>
          <w:lang w:eastAsia="it-IT"/>
        </w:rPr>
        <w:t>, i tecnici della gestione dei processi produttivi di beni e servizi (87,1%) e i tecnici della distribuzione commerciale (81,0%).</w:t>
      </w:r>
    </w:p>
    <w:p w14:paraId="30A76E51" w14:textId="3248F7FD" w:rsidR="00E33DF9" w:rsidRPr="00EF2041" w:rsidRDefault="00E33DF9" w:rsidP="00E33DF9">
      <w:pPr>
        <w:suppressAutoHyphens w:val="0"/>
        <w:jc w:val="both"/>
        <w:rPr>
          <w:bCs/>
          <w:color w:val="000000"/>
          <w:szCs w:val="24"/>
          <w:lang w:eastAsia="it-IT"/>
        </w:rPr>
      </w:pPr>
      <w:r w:rsidRPr="00EF2041">
        <w:rPr>
          <w:bCs/>
          <w:color w:val="000000"/>
          <w:szCs w:val="24"/>
          <w:lang w:eastAsia="it-IT"/>
        </w:rPr>
        <w:t xml:space="preserve">Nell’ambito degli impiegati e delle professioni commerciali e nei servizi, di difficile reperimento sono, soprattutto, </w:t>
      </w:r>
      <w:r w:rsidR="0051524B">
        <w:rPr>
          <w:bCs/>
          <w:color w:val="000000"/>
          <w:szCs w:val="24"/>
          <w:lang w:eastAsia="it-IT"/>
        </w:rPr>
        <w:t>i professionisti qualificati nei servizi sanitari e sociali nel 72,5% dei casi, seguiti</w:t>
      </w:r>
      <w:r w:rsidR="00426A07">
        <w:rPr>
          <w:bCs/>
          <w:color w:val="000000"/>
          <w:szCs w:val="24"/>
          <w:lang w:eastAsia="it-IT"/>
        </w:rPr>
        <w:t xml:space="preserve"> dagli operatori della cura este</w:t>
      </w:r>
      <w:r w:rsidR="0051524B">
        <w:rPr>
          <w:bCs/>
          <w:color w:val="000000"/>
          <w:szCs w:val="24"/>
          <w:lang w:eastAsia="it-IT"/>
        </w:rPr>
        <w:t>tica con il 66,7% e dai professionisti qualificati nei servizi di sicurezza, vigilanza e custodia (59,7%).</w:t>
      </w:r>
    </w:p>
    <w:p w14:paraId="0356FC0B" w14:textId="738464AB" w:rsidR="00FF064D" w:rsidRPr="00C928A8" w:rsidRDefault="00E33DF9" w:rsidP="00C928A8">
      <w:pPr>
        <w:jc w:val="both"/>
        <w:rPr>
          <w:bCs/>
          <w:color w:val="000000"/>
          <w:szCs w:val="24"/>
          <w:lang w:eastAsia="it-IT"/>
        </w:rPr>
      </w:pPr>
      <w:r w:rsidRPr="00EF2041">
        <w:rPr>
          <w:bCs/>
          <w:color w:val="000000"/>
          <w:szCs w:val="24"/>
          <w:lang w:eastAsia="it-IT"/>
        </w:rPr>
        <w:t xml:space="preserve">Nel segmento degli operai con elevata </w:t>
      </w:r>
      <w:r w:rsidR="00426A07">
        <w:rPr>
          <w:bCs/>
          <w:color w:val="000000"/>
          <w:szCs w:val="24"/>
          <w:lang w:eastAsia="it-IT"/>
        </w:rPr>
        <w:t>qualificazione le difficoltà s’</w:t>
      </w:r>
      <w:r w:rsidRPr="00EF2041">
        <w:rPr>
          <w:bCs/>
          <w:color w:val="000000"/>
          <w:szCs w:val="24"/>
          <w:lang w:eastAsia="it-IT"/>
        </w:rPr>
        <w:t xml:space="preserve">incontrano soprattutto nella ricerca di </w:t>
      </w:r>
      <w:r w:rsidR="0051524B">
        <w:rPr>
          <w:bCs/>
          <w:color w:val="000000"/>
          <w:szCs w:val="24"/>
          <w:lang w:eastAsia="it-IT"/>
        </w:rPr>
        <w:t>operai specializzati delle lavorazioni alimentari (87,8%)</w:t>
      </w:r>
      <w:r w:rsidR="00C928A8">
        <w:rPr>
          <w:bCs/>
          <w:color w:val="000000"/>
          <w:szCs w:val="24"/>
          <w:lang w:eastAsia="it-IT"/>
        </w:rPr>
        <w:t>, degli specialisti addetti alle rifiniture delle costruzioni (87,3%) e di quelli specializzati in installazione/manutenzione di attrezzature elettriche/elettroniche (82,3%).</w:t>
      </w:r>
    </w:p>
    <w:p w14:paraId="3942F4DE" w14:textId="77777777" w:rsidR="001A7B7A" w:rsidRDefault="001A7B7A" w:rsidP="00F30DF6">
      <w:pPr>
        <w:jc w:val="both"/>
        <w:rPr>
          <w:color w:val="000000"/>
        </w:rPr>
      </w:pPr>
    </w:p>
    <w:p w14:paraId="58B8B9DF" w14:textId="77777777" w:rsidR="001A7B7A" w:rsidRDefault="001A7B7A" w:rsidP="00F30DF6">
      <w:pPr>
        <w:jc w:val="both"/>
        <w:rPr>
          <w:color w:val="000000"/>
        </w:rPr>
      </w:pPr>
    </w:p>
    <w:p w14:paraId="0F747A3F" w14:textId="7288C668" w:rsidR="00C02335" w:rsidRPr="00C928A8" w:rsidRDefault="00C02335" w:rsidP="00C02335">
      <w:pPr>
        <w:pStyle w:val="Corpodeltesto2"/>
        <w:spacing w:after="0" w:line="240" w:lineRule="auto"/>
        <w:jc w:val="both"/>
        <w:rPr>
          <w:szCs w:val="24"/>
          <w:lang w:val="it-IT"/>
        </w:rPr>
      </w:pPr>
      <w:proofErr w:type="gramStart"/>
      <w:r w:rsidRPr="00C928A8">
        <w:rPr>
          <w:szCs w:val="24"/>
          <w:lang w:val="it-IT"/>
        </w:rPr>
        <w:t>Da</w:t>
      </w:r>
      <w:proofErr w:type="spellStart"/>
      <w:r w:rsidRPr="00C928A8">
        <w:rPr>
          <w:szCs w:val="24"/>
        </w:rPr>
        <w:t>lla</w:t>
      </w:r>
      <w:proofErr w:type="spellEnd"/>
      <w:r w:rsidRPr="00C928A8">
        <w:rPr>
          <w:szCs w:val="24"/>
        </w:rPr>
        <w:t xml:space="preserve"> Camera di </w:t>
      </w:r>
      <w:r w:rsidR="00621C13" w:rsidRPr="00C928A8">
        <w:rPr>
          <w:szCs w:val="24"/>
          <w:lang w:val="it-IT"/>
        </w:rPr>
        <w:t>C</w:t>
      </w:r>
      <w:proofErr w:type="spellStart"/>
      <w:r w:rsidRPr="00C928A8">
        <w:rPr>
          <w:szCs w:val="24"/>
        </w:rPr>
        <w:t>ommercio</w:t>
      </w:r>
      <w:proofErr w:type="spellEnd"/>
      <w:r w:rsidRPr="00C928A8">
        <w:rPr>
          <w:szCs w:val="24"/>
        </w:rPr>
        <w:t xml:space="preserve">, Industria, Artigianato e Agricoltura </w:t>
      </w:r>
      <w:r w:rsidR="002B1587" w:rsidRPr="00C928A8">
        <w:rPr>
          <w:szCs w:val="24"/>
          <w:lang w:val="it-IT"/>
        </w:rPr>
        <w:t>dell’</w:t>
      </w:r>
      <w:r w:rsidRPr="00C928A8">
        <w:rPr>
          <w:szCs w:val="24"/>
        </w:rPr>
        <w:t>Emilia con cortese preghier</w:t>
      </w:r>
      <w:r w:rsidR="00236C30" w:rsidRPr="00C928A8">
        <w:rPr>
          <w:szCs w:val="24"/>
        </w:rPr>
        <w:t>a di pubblicazione e diffusione</w:t>
      </w:r>
      <w:r w:rsidR="00C928A8">
        <w:rPr>
          <w:szCs w:val="24"/>
          <w:lang w:val="it-IT"/>
        </w:rPr>
        <w:t>.</w:t>
      </w:r>
      <w:proofErr w:type="gramEnd"/>
    </w:p>
    <w:sectPr w:rsidR="00C02335" w:rsidRPr="00C928A8" w:rsidSect="005D15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94" w:right="1133" w:bottom="1843" w:left="1134" w:header="709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FE3B22" w14:textId="77777777" w:rsidR="00917F4D" w:rsidRDefault="00917F4D">
      <w:r>
        <w:separator/>
      </w:r>
    </w:p>
  </w:endnote>
  <w:endnote w:type="continuationSeparator" w:id="0">
    <w:p w14:paraId="7A846EEF" w14:textId="77777777" w:rsidR="00917F4D" w:rsidRDefault="00917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edra Sans Std Light">
    <w:altName w:val="Arial"/>
    <w:charset w:val="00"/>
    <w:family w:val="swiss"/>
    <w:pitch w:val="variable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2D4DE" w14:textId="77777777" w:rsidR="00917F4D" w:rsidRDefault="00917F4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CF9A6" w14:textId="77777777" w:rsidR="00917F4D" w:rsidRDefault="00917F4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14D1B" w14:textId="77777777" w:rsidR="00917F4D" w:rsidRDefault="00917F4D">
    <w:pPr>
      <w:pStyle w:val="Pidipagina"/>
      <w:rPr>
        <w:rFonts w:ascii="Tahoma" w:hAnsi="Tahoma"/>
        <w:b/>
        <w:color w:val="808080"/>
        <w:sz w:val="18"/>
      </w:rPr>
    </w:pPr>
  </w:p>
  <w:p w14:paraId="15F5C3A0" w14:textId="77777777" w:rsidR="00917F4D" w:rsidRPr="002D7DB8" w:rsidRDefault="00917F4D" w:rsidP="0062094C">
    <w:pPr>
      <w:suppressAutoHyphens w:val="0"/>
      <w:autoSpaceDE w:val="0"/>
      <w:autoSpaceDN w:val="0"/>
      <w:adjustRightInd w:val="0"/>
      <w:rPr>
        <w:rFonts w:ascii="Fedra Sans Std Light" w:hAnsi="Fedra Sans Std Light" w:cs="Times-Roman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Via Verdi, 2 - 43121 Parma - Tel. 0521 21011 </w:t>
    </w:r>
  </w:p>
  <w:p w14:paraId="105E8F18" w14:textId="77777777" w:rsidR="00917F4D" w:rsidRPr="002D7DB8" w:rsidRDefault="00917F4D" w:rsidP="0062094C">
    <w:pPr>
      <w:suppressAutoHyphens w:val="0"/>
      <w:autoSpaceDE w:val="0"/>
      <w:autoSpaceDN w:val="0"/>
      <w:adjustRightInd w:val="0"/>
      <w:rPr>
        <w:rFonts w:ascii="Fedra Sans Std Light" w:hAnsi="Fedra Sans Std Light" w:cs="Times-Roman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Piazza Cavalli, 35 - 29121 Piacenza - Tel. 0523 </w:t>
    </w:r>
    <w:proofErr w:type="gramStart"/>
    <w:r w:rsidRPr="002D7DB8">
      <w:rPr>
        <w:rFonts w:ascii="Fedra Sans Std Light" w:hAnsi="Fedra Sans Std Light" w:cs="Times-Roman"/>
        <w:sz w:val="16"/>
        <w:szCs w:val="16"/>
        <w:lang w:eastAsia="it-IT"/>
      </w:rPr>
      <w:t>3861</w:t>
    </w:r>
    <w:proofErr w:type="gramEnd"/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 </w:t>
    </w:r>
  </w:p>
  <w:p w14:paraId="16A44784" w14:textId="77777777" w:rsidR="00917F4D" w:rsidRPr="002D7DB8" w:rsidRDefault="00917F4D" w:rsidP="0062094C">
    <w:pPr>
      <w:suppressAutoHyphens w:val="0"/>
      <w:autoSpaceDE w:val="0"/>
      <w:autoSpaceDN w:val="0"/>
      <w:adjustRightInd w:val="0"/>
      <w:rPr>
        <w:rFonts w:ascii="Fedra Sans Std Light" w:hAnsi="Fedra Sans Std Light" w:cs="Times-Roman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Piazza della Vittoria, 3- 42121 Reggio Emilia- Tel. 0522 7961 </w:t>
    </w:r>
  </w:p>
  <w:p w14:paraId="3758447B" w14:textId="77777777" w:rsidR="00917F4D" w:rsidRPr="002D7DB8" w:rsidRDefault="00917F4D" w:rsidP="0062094C">
    <w:pPr>
      <w:suppressAutoHyphens w:val="0"/>
      <w:autoSpaceDE w:val="0"/>
      <w:autoSpaceDN w:val="0"/>
      <w:adjustRightInd w:val="0"/>
      <w:rPr>
        <w:rFonts w:ascii="Fedra Sans Std Light" w:hAnsi="Fedra Sans Std Light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e mail: </w:t>
    </w:r>
    <w:hyperlink r:id="rId1" w:history="1">
      <w:proofErr w:type="spellStart"/>
      <w:r w:rsidRPr="002D7DB8">
        <w:rPr>
          <w:rFonts w:ascii="Fedra Sans Std Light" w:hAnsi="Fedra Sans Std Light" w:cs="Times-Roman"/>
          <w:color w:val="0000FF"/>
          <w:sz w:val="16"/>
          <w:szCs w:val="16"/>
          <w:u w:val="single"/>
          <w:lang w:eastAsia="it-IT"/>
        </w:rPr>
        <w:t>info@emilia.camcom.it</w:t>
      </w:r>
      <w:proofErr w:type="spellEnd"/>
    </w:hyperlink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 - </w:t>
    </w:r>
    <w:proofErr w:type="spellStart"/>
    <w:r w:rsidRPr="002D7DB8">
      <w:rPr>
        <w:rFonts w:ascii="Fedra Sans Std Light" w:hAnsi="Fedra Sans Std Light" w:cs="Times-Roman"/>
        <w:sz w:val="16"/>
        <w:szCs w:val="16"/>
        <w:lang w:eastAsia="it-IT"/>
      </w:rPr>
      <w:t>PEC</w:t>
    </w:r>
    <w:proofErr w:type="spellEnd"/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: </w:t>
    </w:r>
    <w:hyperlink r:id="rId2" w:history="1">
      <w:proofErr w:type="spellStart"/>
      <w:r w:rsidRPr="002D7DB8">
        <w:rPr>
          <w:rFonts w:ascii="Fedra Sans Std Light" w:hAnsi="Fedra Sans Std Light" w:cs="Times-Roman"/>
          <w:color w:val="0000FF"/>
          <w:sz w:val="16"/>
          <w:szCs w:val="16"/>
          <w:u w:val="single"/>
          <w:lang w:eastAsia="it-IT"/>
        </w:rPr>
        <w:t>cciaa@pec.emilia.camcom.it</w:t>
      </w:r>
      <w:proofErr w:type="spellEnd"/>
    </w:hyperlink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 </w:t>
    </w:r>
  </w:p>
  <w:p w14:paraId="5047FEFF" w14:textId="77777777" w:rsidR="00917F4D" w:rsidRPr="002D7DB8" w:rsidRDefault="00917F4D" w:rsidP="0062094C">
    <w:pPr>
      <w:pStyle w:val="Pidipagina"/>
    </w:pPr>
  </w:p>
  <w:p w14:paraId="2F950769" w14:textId="374CBCDA" w:rsidR="00917F4D" w:rsidRDefault="00917F4D" w:rsidP="0062094C">
    <w:pPr>
      <w:pStyle w:val="Pidipagina"/>
      <w:rPr>
        <w:rFonts w:ascii="Tahoma" w:hAnsi="Tahoma"/>
        <w:color w:val="80808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92C158" w14:textId="77777777" w:rsidR="00917F4D" w:rsidRDefault="00917F4D">
      <w:r>
        <w:separator/>
      </w:r>
    </w:p>
  </w:footnote>
  <w:footnote w:type="continuationSeparator" w:id="0">
    <w:p w14:paraId="5C8A7862" w14:textId="77777777" w:rsidR="00917F4D" w:rsidRDefault="00917F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3C60E" w14:textId="77777777" w:rsidR="00917F4D" w:rsidRDefault="00917F4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21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084"/>
      <w:gridCol w:w="4839"/>
    </w:tblGrid>
    <w:tr w:rsidR="00917F4D" w14:paraId="3A330B86" w14:textId="77777777" w:rsidTr="00426617">
      <w:trPr>
        <w:trHeight w:val="963"/>
      </w:trPr>
      <w:tc>
        <w:tcPr>
          <w:tcW w:w="5084" w:type="dxa"/>
        </w:tcPr>
        <w:p w14:paraId="6FE3F313" w14:textId="1C04C66A" w:rsidR="00917F4D" w:rsidRDefault="00917F4D" w:rsidP="001F2652">
          <w:pPr>
            <w:pStyle w:val="Intestazione"/>
            <w:tabs>
              <w:tab w:val="clear" w:pos="4819"/>
            </w:tabs>
            <w:ind w:left="1172" w:hanging="1100"/>
          </w:pPr>
          <w:r>
            <w:rPr>
              <w:noProof/>
              <w:lang w:eastAsia="it-IT"/>
            </w:rPr>
            <w:drawing>
              <wp:inline distT="0" distB="0" distL="0" distR="0" wp14:anchorId="7E3CA1CD" wp14:editId="771838BE">
                <wp:extent cx="2733040" cy="85725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3040" cy="857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</w:p>
      </w:tc>
      <w:tc>
        <w:tcPr>
          <w:tcW w:w="4839" w:type="dxa"/>
          <w:vAlign w:val="center"/>
        </w:tcPr>
        <w:p w14:paraId="16F11804" w14:textId="77777777" w:rsidR="00917F4D" w:rsidRDefault="00917F4D" w:rsidP="00230C77">
          <w:pPr>
            <w:pStyle w:val="Intestazione"/>
            <w:tabs>
              <w:tab w:val="clear" w:pos="4819"/>
            </w:tabs>
            <w:ind w:right="350"/>
            <w:jc w:val="right"/>
          </w:pPr>
          <w:proofErr w:type="gramStart"/>
          <w:r>
            <w:t>pag.</w:t>
          </w:r>
          <w:proofErr w:type="gramEnd"/>
          <w:r>
            <w:t xml:space="preserve"> -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043CDE">
            <w:rPr>
              <w:noProof/>
            </w:rPr>
            <w:t>2</w:t>
          </w:r>
          <w:r>
            <w:fldChar w:fldCharType="end"/>
          </w:r>
          <w:r>
            <w:t xml:space="preserve"> -</w:t>
          </w:r>
        </w:p>
      </w:tc>
    </w:tr>
  </w:tbl>
  <w:p w14:paraId="534DE4C0" w14:textId="77777777" w:rsidR="00917F4D" w:rsidRPr="00BE7F74" w:rsidRDefault="00917F4D" w:rsidP="00BE7F74">
    <w:pPr>
      <w:pStyle w:val="Intestazione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BD618" w14:textId="48B87C9E" w:rsidR="00917F4D" w:rsidRDefault="00917F4D" w:rsidP="007A17F0">
    <w:pPr>
      <w:pStyle w:val="Intestazione"/>
      <w:ind w:left="-284"/>
    </w:pPr>
    <w:r>
      <w:rPr>
        <w:noProof/>
        <w:lang w:eastAsia="it-IT"/>
      </w:rPr>
      <w:drawing>
        <wp:inline distT="0" distB="0" distL="0" distR="0" wp14:anchorId="3A0E2536" wp14:editId="067D2796">
          <wp:extent cx="2733040" cy="8572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04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784"/>
        </w:tabs>
        <w:ind w:left="784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5"/>
    <w:multiLevelType w:val="multilevel"/>
    <w:tmpl w:val="00000005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6587264A"/>
    <w:multiLevelType w:val="multilevel"/>
    <w:tmpl w:val="42DC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CCB"/>
    <w:rsid w:val="00000679"/>
    <w:rsid w:val="00000C27"/>
    <w:rsid w:val="000014D4"/>
    <w:rsid w:val="000017ED"/>
    <w:rsid w:val="00002904"/>
    <w:rsid w:val="00003FFB"/>
    <w:rsid w:val="00004A2D"/>
    <w:rsid w:val="00004E4E"/>
    <w:rsid w:val="0000519E"/>
    <w:rsid w:val="000051AC"/>
    <w:rsid w:val="000054C7"/>
    <w:rsid w:val="00006BE8"/>
    <w:rsid w:val="000071D6"/>
    <w:rsid w:val="0001260A"/>
    <w:rsid w:val="00013DEF"/>
    <w:rsid w:val="00020300"/>
    <w:rsid w:val="00021FDB"/>
    <w:rsid w:val="000231BE"/>
    <w:rsid w:val="000235F5"/>
    <w:rsid w:val="000255C9"/>
    <w:rsid w:val="000301A0"/>
    <w:rsid w:val="0003203A"/>
    <w:rsid w:val="000354A6"/>
    <w:rsid w:val="00041925"/>
    <w:rsid w:val="00043228"/>
    <w:rsid w:val="00043CDE"/>
    <w:rsid w:val="00044146"/>
    <w:rsid w:val="000449C8"/>
    <w:rsid w:val="00044F92"/>
    <w:rsid w:val="00046014"/>
    <w:rsid w:val="0004682D"/>
    <w:rsid w:val="000478E0"/>
    <w:rsid w:val="00052B6E"/>
    <w:rsid w:val="00054C1E"/>
    <w:rsid w:val="00056F58"/>
    <w:rsid w:val="000621F4"/>
    <w:rsid w:val="00064383"/>
    <w:rsid w:val="00064D68"/>
    <w:rsid w:val="00065309"/>
    <w:rsid w:val="0006554E"/>
    <w:rsid w:val="00067847"/>
    <w:rsid w:val="00071B3E"/>
    <w:rsid w:val="0007398C"/>
    <w:rsid w:val="00073ABB"/>
    <w:rsid w:val="0007711D"/>
    <w:rsid w:val="000814DF"/>
    <w:rsid w:val="000824BB"/>
    <w:rsid w:val="000829EA"/>
    <w:rsid w:val="00083986"/>
    <w:rsid w:val="00087C51"/>
    <w:rsid w:val="0009349C"/>
    <w:rsid w:val="000934E9"/>
    <w:rsid w:val="00095042"/>
    <w:rsid w:val="000A147D"/>
    <w:rsid w:val="000A275E"/>
    <w:rsid w:val="000A293D"/>
    <w:rsid w:val="000A3E91"/>
    <w:rsid w:val="000A47C3"/>
    <w:rsid w:val="000A5D0E"/>
    <w:rsid w:val="000B1BD9"/>
    <w:rsid w:val="000B2B93"/>
    <w:rsid w:val="000B339D"/>
    <w:rsid w:val="000B5264"/>
    <w:rsid w:val="000B6132"/>
    <w:rsid w:val="000C0B4B"/>
    <w:rsid w:val="000C6546"/>
    <w:rsid w:val="000D4738"/>
    <w:rsid w:val="000E3B78"/>
    <w:rsid w:val="000E3F72"/>
    <w:rsid w:val="000E4145"/>
    <w:rsid w:val="000E669D"/>
    <w:rsid w:val="000F01B9"/>
    <w:rsid w:val="000F1020"/>
    <w:rsid w:val="000F1405"/>
    <w:rsid w:val="000F2571"/>
    <w:rsid w:val="000F2602"/>
    <w:rsid w:val="000F45A1"/>
    <w:rsid w:val="000F485C"/>
    <w:rsid w:val="000F4DAF"/>
    <w:rsid w:val="000F7C2E"/>
    <w:rsid w:val="00101176"/>
    <w:rsid w:val="00104BD0"/>
    <w:rsid w:val="001067D2"/>
    <w:rsid w:val="00110E44"/>
    <w:rsid w:val="00114678"/>
    <w:rsid w:val="00114A18"/>
    <w:rsid w:val="00115D47"/>
    <w:rsid w:val="00116A16"/>
    <w:rsid w:val="001209C3"/>
    <w:rsid w:val="00120C2C"/>
    <w:rsid w:val="00121F8C"/>
    <w:rsid w:val="00122BBE"/>
    <w:rsid w:val="00123659"/>
    <w:rsid w:val="0012582B"/>
    <w:rsid w:val="00127167"/>
    <w:rsid w:val="0013095A"/>
    <w:rsid w:val="00131B8B"/>
    <w:rsid w:val="001325CE"/>
    <w:rsid w:val="00137254"/>
    <w:rsid w:val="001443FF"/>
    <w:rsid w:val="00144B70"/>
    <w:rsid w:val="001466E6"/>
    <w:rsid w:val="00146ECE"/>
    <w:rsid w:val="00151C03"/>
    <w:rsid w:val="0015462A"/>
    <w:rsid w:val="001559D6"/>
    <w:rsid w:val="001572E1"/>
    <w:rsid w:val="00160926"/>
    <w:rsid w:val="00160ECB"/>
    <w:rsid w:val="00164028"/>
    <w:rsid w:val="00165AD0"/>
    <w:rsid w:val="00167833"/>
    <w:rsid w:val="0017010E"/>
    <w:rsid w:val="001729E5"/>
    <w:rsid w:val="00176A2A"/>
    <w:rsid w:val="00176C6E"/>
    <w:rsid w:val="00177017"/>
    <w:rsid w:val="00180BAF"/>
    <w:rsid w:val="00181F9A"/>
    <w:rsid w:val="0018251A"/>
    <w:rsid w:val="0018380B"/>
    <w:rsid w:val="0018787B"/>
    <w:rsid w:val="00191184"/>
    <w:rsid w:val="00193344"/>
    <w:rsid w:val="00193CBE"/>
    <w:rsid w:val="00194232"/>
    <w:rsid w:val="0019479C"/>
    <w:rsid w:val="00195256"/>
    <w:rsid w:val="00196A75"/>
    <w:rsid w:val="00197DFF"/>
    <w:rsid w:val="001A0932"/>
    <w:rsid w:val="001A194F"/>
    <w:rsid w:val="001A2171"/>
    <w:rsid w:val="001A2705"/>
    <w:rsid w:val="001A42AA"/>
    <w:rsid w:val="001A62AD"/>
    <w:rsid w:val="001A69AA"/>
    <w:rsid w:val="001A7B7A"/>
    <w:rsid w:val="001A7C59"/>
    <w:rsid w:val="001A7D0E"/>
    <w:rsid w:val="001B2687"/>
    <w:rsid w:val="001B4489"/>
    <w:rsid w:val="001B6B5C"/>
    <w:rsid w:val="001C031E"/>
    <w:rsid w:val="001C1FB3"/>
    <w:rsid w:val="001C3709"/>
    <w:rsid w:val="001C43F6"/>
    <w:rsid w:val="001C4603"/>
    <w:rsid w:val="001C71CD"/>
    <w:rsid w:val="001D069A"/>
    <w:rsid w:val="001D0EC3"/>
    <w:rsid w:val="001D17AC"/>
    <w:rsid w:val="001D208F"/>
    <w:rsid w:val="001D24B3"/>
    <w:rsid w:val="001D388D"/>
    <w:rsid w:val="001D4A51"/>
    <w:rsid w:val="001D4FED"/>
    <w:rsid w:val="001E2A4F"/>
    <w:rsid w:val="001E3FA1"/>
    <w:rsid w:val="001E524C"/>
    <w:rsid w:val="001E7C4A"/>
    <w:rsid w:val="001E7C6E"/>
    <w:rsid w:val="001F0E4B"/>
    <w:rsid w:val="001F259D"/>
    <w:rsid w:val="001F2652"/>
    <w:rsid w:val="001F57D6"/>
    <w:rsid w:val="001F65D9"/>
    <w:rsid w:val="001F7952"/>
    <w:rsid w:val="00200E20"/>
    <w:rsid w:val="00200F00"/>
    <w:rsid w:val="00204BDA"/>
    <w:rsid w:val="002050CD"/>
    <w:rsid w:val="00205D85"/>
    <w:rsid w:val="00210EEA"/>
    <w:rsid w:val="0021622F"/>
    <w:rsid w:val="00217AAB"/>
    <w:rsid w:val="00220CB0"/>
    <w:rsid w:val="00221F7E"/>
    <w:rsid w:val="002222EE"/>
    <w:rsid w:val="002254DF"/>
    <w:rsid w:val="00227A6C"/>
    <w:rsid w:val="00230C77"/>
    <w:rsid w:val="002326A2"/>
    <w:rsid w:val="0023354C"/>
    <w:rsid w:val="002335C5"/>
    <w:rsid w:val="00233AD4"/>
    <w:rsid w:val="00234245"/>
    <w:rsid w:val="002349E7"/>
    <w:rsid w:val="00236C30"/>
    <w:rsid w:val="002415A5"/>
    <w:rsid w:val="002420F3"/>
    <w:rsid w:val="002439F8"/>
    <w:rsid w:val="00244A9B"/>
    <w:rsid w:val="00245D7D"/>
    <w:rsid w:val="00250327"/>
    <w:rsid w:val="0025054E"/>
    <w:rsid w:val="00253026"/>
    <w:rsid w:val="00253FE4"/>
    <w:rsid w:val="00254957"/>
    <w:rsid w:val="002550F9"/>
    <w:rsid w:val="0025719C"/>
    <w:rsid w:val="002726A4"/>
    <w:rsid w:val="002738EB"/>
    <w:rsid w:val="00274BD4"/>
    <w:rsid w:val="0027524F"/>
    <w:rsid w:val="00275A0C"/>
    <w:rsid w:val="00276061"/>
    <w:rsid w:val="0027641A"/>
    <w:rsid w:val="00277154"/>
    <w:rsid w:val="002805D2"/>
    <w:rsid w:val="002851AD"/>
    <w:rsid w:val="00286643"/>
    <w:rsid w:val="00286B5F"/>
    <w:rsid w:val="00287B2C"/>
    <w:rsid w:val="00290DB1"/>
    <w:rsid w:val="002920EB"/>
    <w:rsid w:val="00294F9D"/>
    <w:rsid w:val="00294FF0"/>
    <w:rsid w:val="00296236"/>
    <w:rsid w:val="0029793E"/>
    <w:rsid w:val="002A0678"/>
    <w:rsid w:val="002A3135"/>
    <w:rsid w:val="002A3330"/>
    <w:rsid w:val="002A6306"/>
    <w:rsid w:val="002A6E38"/>
    <w:rsid w:val="002A78FF"/>
    <w:rsid w:val="002A7998"/>
    <w:rsid w:val="002B1587"/>
    <w:rsid w:val="002B3795"/>
    <w:rsid w:val="002B4656"/>
    <w:rsid w:val="002B5CD5"/>
    <w:rsid w:val="002B5F9F"/>
    <w:rsid w:val="002B62AE"/>
    <w:rsid w:val="002B6910"/>
    <w:rsid w:val="002C0745"/>
    <w:rsid w:val="002C0F53"/>
    <w:rsid w:val="002C2758"/>
    <w:rsid w:val="002C34B6"/>
    <w:rsid w:val="002C389E"/>
    <w:rsid w:val="002C401E"/>
    <w:rsid w:val="002C62BA"/>
    <w:rsid w:val="002D2E1B"/>
    <w:rsid w:val="002D39F3"/>
    <w:rsid w:val="002D5339"/>
    <w:rsid w:val="002D59BA"/>
    <w:rsid w:val="002D6870"/>
    <w:rsid w:val="002E0D85"/>
    <w:rsid w:val="002E104D"/>
    <w:rsid w:val="002E2F42"/>
    <w:rsid w:val="002E3E3B"/>
    <w:rsid w:val="002E44E1"/>
    <w:rsid w:val="002E7D35"/>
    <w:rsid w:val="002F1BDA"/>
    <w:rsid w:val="002F62B3"/>
    <w:rsid w:val="002F79D3"/>
    <w:rsid w:val="00300700"/>
    <w:rsid w:val="00306916"/>
    <w:rsid w:val="00310593"/>
    <w:rsid w:val="00313E5A"/>
    <w:rsid w:val="0032239D"/>
    <w:rsid w:val="00324A79"/>
    <w:rsid w:val="00325FA9"/>
    <w:rsid w:val="0032609B"/>
    <w:rsid w:val="00330FD7"/>
    <w:rsid w:val="00334214"/>
    <w:rsid w:val="003374C4"/>
    <w:rsid w:val="00342850"/>
    <w:rsid w:val="00343467"/>
    <w:rsid w:val="00351495"/>
    <w:rsid w:val="00352E13"/>
    <w:rsid w:val="003545CE"/>
    <w:rsid w:val="0035503D"/>
    <w:rsid w:val="003579FF"/>
    <w:rsid w:val="00357EB2"/>
    <w:rsid w:val="003602CF"/>
    <w:rsid w:val="00360E13"/>
    <w:rsid w:val="00365BE5"/>
    <w:rsid w:val="003720ED"/>
    <w:rsid w:val="003730FB"/>
    <w:rsid w:val="00373FA8"/>
    <w:rsid w:val="00375A89"/>
    <w:rsid w:val="003779B1"/>
    <w:rsid w:val="0038272D"/>
    <w:rsid w:val="00382857"/>
    <w:rsid w:val="00384E66"/>
    <w:rsid w:val="0038555C"/>
    <w:rsid w:val="00386A4E"/>
    <w:rsid w:val="003873FF"/>
    <w:rsid w:val="0039004A"/>
    <w:rsid w:val="00393A6B"/>
    <w:rsid w:val="00394C13"/>
    <w:rsid w:val="00396EAC"/>
    <w:rsid w:val="003A0C22"/>
    <w:rsid w:val="003A0D84"/>
    <w:rsid w:val="003B06B2"/>
    <w:rsid w:val="003B33D3"/>
    <w:rsid w:val="003B5299"/>
    <w:rsid w:val="003B598F"/>
    <w:rsid w:val="003B6089"/>
    <w:rsid w:val="003B6255"/>
    <w:rsid w:val="003C0CC6"/>
    <w:rsid w:val="003C5A19"/>
    <w:rsid w:val="003C65C8"/>
    <w:rsid w:val="003D0927"/>
    <w:rsid w:val="003D1331"/>
    <w:rsid w:val="003D381B"/>
    <w:rsid w:val="003D761E"/>
    <w:rsid w:val="003E1ABC"/>
    <w:rsid w:val="003E3877"/>
    <w:rsid w:val="003E4208"/>
    <w:rsid w:val="003E684C"/>
    <w:rsid w:val="003E7C28"/>
    <w:rsid w:val="003F0398"/>
    <w:rsid w:val="003F0D1A"/>
    <w:rsid w:val="003F0E92"/>
    <w:rsid w:val="003F197E"/>
    <w:rsid w:val="003F1A6B"/>
    <w:rsid w:val="003F2753"/>
    <w:rsid w:val="003F3DFF"/>
    <w:rsid w:val="003F4FF9"/>
    <w:rsid w:val="003F65AB"/>
    <w:rsid w:val="003F780C"/>
    <w:rsid w:val="00400F6E"/>
    <w:rsid w:val="00402998"/>
    <w:rsid w:val="0040570D"/>
    <w:rsid w:val="0041058D"/>
    <w:rsid w:val="00417209"/>
    <w:rsid w:val="00417ED1"/>
    <w:rsid w:val="00422053"/>
    <w:rsid w:val="0042320F"/>
    <w:rsid w:val="00423533"/>
    <w:rsid w:val="00426617"/>
    <w:rsid w:val="004269C4"/>
    <w:rsid w:val="00426A07"/>
    <w:rsid w:val="00431087"/>
    <w:rsid w:val="00431504"/>
    <w:rsid w:val="00434C80"/>
    <w:rsid w:val="00435105"/>
    <w:rsid w:val="004474C4"/>
    <w:rsid w:val="00450620"/>
    <w:rsid w:val="00455662"/>
    <w:rsid w:val="00455FEE"/>
    <w:rsid w:val="004611A4"/>
    <w:rsid w:val="004645E5"/>
    <w:rsid w:val="004755C9"/>
    <w:rsid w:val="004757A9"/>
    <w:rsid w:val="004817EA"/>
    <w:rsid w:val="004826D1"/>
    <w:rsid w:val="0048397F"/>
    <w:rsid w:val="00484EB3"/>
    <w:rsid w:val="00490ECF"/>
    <w:rsid w:val="00491811"/>
    <w:rsid w:val="00493803"/>
    <w:rsid w:val="00493F97"/>
    <w:rsid w:val="00493FFE"/>
    <w:rsid w:val="0049648C"/>
    <w:rsid w:val="00496971"/>
    <w:rsid w:val="004A04E2"/>
    <w:rsid w:val="004A403A"/>
    <w:rsid w:val="004A7B0E"/>
    <w:rsid w:val="004B399E"/>
    <w:rsid w:val="004B522E"/>
    <w:rsid w:val="004B54B1"/>
    <w:rsid w:val="004B5CFD"/>
    <w:rsid w:val="004B5E29"/>
    <w:rsid w:val="004C0BF6"/>
    <w:rsid w:val="004C3C39"/>
    <w:rsid w:val="004C44A3"/>
    <w:rsid w:val="004C4FD7"/>
    <w:rsid w:val="004D3677"/>
    <w:rsid w:val="004D3997"/>
    <w:rsid w:val="004D5C5E"/>
    <w:rsid w:val="004D7EA9"/>
    <w:rsid w:val="004E172F"/>
    <w:rsid w:val="004E1A84"/>
    <w:rsid w:val="004E2B9F"/>
    <w:rsid w:val="004E3914"/>
    <w:rsid w:val="004E4A4F"/>
    <w:rsid w:val="004E4F88"/>
    <w:rsid w:val="004E5879"/>
    <w:rsid w:val="004E7851"/>
    <w:rsid w:val="004F06D7"/>
    <w:rsid w:val="004F0B0A"/>
    <w:rsid w:val="004F46D5"/>
    <w:rsid w:val="004F5C39"/>
    <w:rsid w:val="004F70A7"/>
    <w:rsid w:val="004F7F60"/>
    <w:rsid w:val="00503CA8"/>
    <w:rsid w:val="005069F8"/>
    <w:rsid w:val="0051119C"/>
    <w:rsid w:val="00512AE9"/>
    <w:rsid w:val="00513100"/>
    <w:rsid w:val="005132AD"/>
    <w:rsid w:val="005142C6"/>
    <w:rsid w:val="0051524B"/>
    <w:rsid w:val="00515C83"/>
    <w:rsid w:val="00517871"/>
    <w:rsid w:val="00522EC9"/>
    <w:rsid w:val="00531537"/>
    <w:rsid w:val="0053183E"/>
    <w:rsid w:val="00531D54"/>
    <w:rsid w:val="00532C10"/>
    <w:rsid w:val="00535DC8"/>
    <w:rsid w:val="00536EE2"/>
    <w:rsid w:val="005370E1"/>
    <w:rsid w:val="0054352A"/>
    <w:rsid w:val="00544188"/>
    <w:rsid w:val="0055066D"/>
    <w:rsid w:val="00551F49"/>
    <w:rsid w:val="00553323"/>
    <w:rsid w:val="00554CCB"/>
    <w:rsid w:val="00560AF3"/>
    <w:rsid w:val="00561825"/>
    <w:rsid w:val="00565BF2"/>
    <w:rsid w:val="005708CF"/>
    <w:rsid w:val="00571D46"/>
    <w:rsid w:val="00572523"/>
    <w:rsid w:val="00573030"/>
    <w:rsid w:val="0057317C"/>
    <w:rsid w:val="00574C19"/>
    <w:rsid w:val="00574EF4"/>
    <w:rsid w:val="00576112"/>
    <w:rsid w:val="00581EEF"/>
    <w:rsid w:val="005831AE"/>
    <w:rsid w:val="00583BF7"/>
    <w:rsid w:val="00584159"/>
    <w:rsid w:val="00585948"/>
    <w:rsid w:val="005878EF"/>
    <w:rsid w:val="0059506B"/>
    <w:rsid w:val="005974F4"/>
    <w:rsid w:val="00597CF5"/>
    <w:rsid w:val="005A28B6"/>
    <w:rsid w:val="005B1B17"/>
    <w:rsid w:val="005B7F4E"/>
    <w:rsid w:val="005C311D"/>
    <w:rsid w:val="005C503A"/>
    <w:rsid w:val="005C695E"/>
    <w:rsid w:val="005D076C"/>
    <w:rsid w:val="005D08BD"/>
    <w:rsid w:val="005D1562"/>
    <w:rsid w:val="005D1F29"/>
    <w:rsid w:val="005E122C"/>
    <w:rsid w:val="005E2536"/>
    <w:rsid w:val="005E36EF"/>
    <w:rsid w:val="005E5626"/>
    <w:rsid w:val="005E6E9A"/>
    <w:rsid w:val="005F0DD1"/>
    <w:rsid w:val="005F516D"/>
    <w:rsid w:val="005F536C"/>
    <w:rsid w:val="00600880"/>
    <w:rsid w:val="00611CDF"/>
    <w:rsid w:val="006126B3"/>
    <w:rsid w:val="006137A5"/>
    <w:rsid w:val="006139A1"/>
    <w:rsid w:val="006173D4"/>
    <w:rsid w:val="006179D9"/>
    <w:rsid w:val="00617C67"/>
    <w:rsid w:val="00617FC2"/>
    <w:rsid w:val="00620937"/>
    <w:rsid w:val="0062094C"/>
    <w:rsid w:val="00621C13"/>
    <w:rsid w:val="00621EDA"/>
    <w:rsid w:val="00625588"/>
    <w:rsid w:val="0062562D"/>
    <w:rsid w:val="00626511"/>
    <w:rsid w:val="00627122"/>
    <w:rsid w:val="006271F7"/>
    <w:rsid w:val="006275B4"/>
    <w:rsid w:val="006319F7"/>
    <w:rsid w:val="0063559C"/>
    <w:rsid w:val="00636946"/>
    <w:rsid w:val="006378CF"/>
    <w:rsid w:val="00640EFA"/>
    <w:rsid w:val="00641FC1"/>
    <w:rsid w:val="0064468F"/>
    <w:rsid w:val="00644EC9"/>
    <w:rsid w:val="006501D2"/>
    <w:rsid w:val="006517E3"/>
    <w:rsid w:val="00651C92"/>
    <w:rsid w:val="00651D6D"/>
    <w:rsid w:val="00657292"/>
    <w:rsid w:val="006604DC"/>
    <w:rsid w:val="00663660"/>
    <w:rsid w:val="00664615"/>
    <w:rsid w:val="00667B5A"/>
    <w:rsid w:val="006729DD"/>
    <w:rsid w:val="00672C00"/>
    <w:rsid w:val="006732A5"/>
    <w:rsid w:val="0068163E"/>
    <w:rsid w:val="006823A4"/>
    <w:rsid w:val="00683069"/>
    <w:rsid w:val="0069273B"/>
    <w:rsid w:val="00694487"/>
    <w:rsid w:val="0069507B"/>
    <w:rsid w:val="00697500"/>
    <w:rsid w:val="006A0133"/>
    <w:rsid w:val="006A1065"/>
    <w:rsid w:val="006A1277"/>
    <w:rsid w:val="006A176B"/>
    <w:rsid w:val="006A1A99"/>
    <w:rsid w:val="006A1E54"/>
    <w:rsid w:val="006A57C1"/>
    <w:rsid w:val="006A5F7C"/>
    <w:rsid w:val="006B2BE3"/>
    <w:rsid w:val="006B3F53"/>
    <w:rsid w:val="006B4BE6"/>
    <w:rsid w:val="006B66EB"/>
    <w:rsid w:val="006C45DE"/>
    <w:rsid w:val="006C62FA"/>
    <w:rsid w:val="006C677E"/>
    <w:rsid w:val="006D1A60"/>
    <w:rsid w:val="006D204A"/>
    <w:rsid w:val="006D3ADB"/>
    <w:rsid w:val="006D4B9A"/>
    <w:rsid w:val="006D5A66"/>
    <w:rsid w:val="006D6D2D"/>
    <w:rsid w:val="006D76FE"/>
    <w:rsid w:val="006E1591"/>
    <w:rsid w:val="006E2047"/>
    <w:rsid w:val="006E25CF"/>
    <w:rsid w:val="006E25F0"/>
    <w:rsid w:val="006E2D44"/>
    <w:rsid w:val="006E4E65"/>
    <w:rsid w:val="006E510F"/>
    <w:rsid w:val="006E7567"/>
    <w:rsid w:val="006E7D22"/>
    <w:rsid w:val="006F180C"/>
    <w:rsid w:val="006F33C5"/>
    <w:rsid w:val="006F3F13"/>
    <w:rsid w:val="006F6995"/>
    <w:rsid w:val="006F6A85"/>
    <w:rsid w:val="007017F7"/>
    <w:rsid w:val="00702BF1"/>
    <w:rsid w:val="00703A32"/>
    <w:rsid w:val="00704358"/>
    <w:rsid w:val="007043AA"/>
    <w:rsid w:val="00704E9E"/>
    <w:rsid w:val="007063AB"/>
    <w:rsid w:val="00706572"/>
    <w:rsid w:val="00714A59"/>
    <w:rsid w:val="0071647E"/>
    <w:rsid w:val="00716D65"/>
    <w:rsid w:val="00717802"/>
    <w:rsid w:val="007324B8"/>
    <w:rsid w:val="007329E0"/>
    <w:rsid w:val="00733638"/>
    <w:rsid w:val="00735373"/>
    <w:rsid w:val="00740A9C"/>
    <w:rsid w:val="00742CDC"/>
    <w:rsid w:val="00744582"/>
    <w:rsid w:val="007503D4"/>
    <w:rsid w:val="00751BE0"/>
    <w:rsid w:val="00752DBC"/>
    <w:rsid w:val="0075717C"/>
    <w:rsid w:val="00760953"/>
    <w:rsid w:val="007633FE"/>
    <w:rsid w:val="00764CAC"/>
    <w:rsid w:val="00765B1B"/>
    <w:rsid w:val="007724D2"/>
    <w:rsid w:val="00772C43"/>
    <w:rsid w:val="00774772"/>
    <w:rsid w:val="007768AD"/>
    <w:rsid w:val="00776E76"/>
    <w:rsid w:val="00785378"/>
    <w:rsid w:val="00790CFA"/>
    <w:rsid w:val="00793585"/>
    <w:rsid w:val="007936A2"/>
    <w:rsid w:val="007945EA"/>
    <w:rsid w:val="00794A53"/>
    <w:rsid w:val="00797750"/>
    <w:rsid w:val="007A003F"/>
    <w:rsid w:val="007A17F0"/>
    <w:rsid w:val="007A7237"/>
    <w:rsid w:val="007A7CE7"/>
    <w:rsid w:val="007A7FAE"/>
    <w:rsid w:val="007B31AA"/>
    <w:rsid w:val="007B38C6"/>
    <w:rsid w:val="007B4210"/>
    <w:rsid w:val="007C35BE"/>
    <w:rsid w:val="007C5487"/>
    <w:rsid w:val="007D1008"/>
    <w:rsid w:val="007D3873"/>
    <w:rsid w:val="007D3A7E"/>
    <w:rsid w:val="007D4F59"/>
    <w:rsid w:val="007D6948"/>
    <w:rsid w:val="007E0D58"/>
    <w:rsid w:val="007E0E0E"/>
    <w:rsid w:val="007E1C40"/>
    <w:rsid w:val="007E23E6"/>
    <w:rsid w:val="007F647B"/>
    <w:rsid w:val="00800C0A"/>
    <w:rsid w:val="008016BC"/>
    <w:rsid w:val="00805E61"/>
    <w:rsid w:val="008118DE"/>
    <w:rsid w:val="008138D5"/>
    <w:rsid w:val="008148BA"/>
    <w:rsid w:val="00814DD7"/>
    <w:rsid w:val="0081797C"/>
    <w:rsid w:val="00823855"/>
    <w:rsid w:val="0082523C"/>
    <w:rsid w:val="0082543E"/>
    <w:rsid w:val="00826A20"/>
    <w:rsid w:val="00827962"/>
    <w:rsid w:val="00830B44"/>
    <w:rsid w:val="008330FE"/>
    <w:rsid w:val="008333AC"/>
    <w:rsid w:val="00834639"/>
    <w:rsid w:val="008352B1"/>
    <w:rsid w:val="00837E01"/>
    <w:rsid w:val="0084121B"/>
    <w:rsid w:val="00845085"/>
    <w:rsid w:val="008462AB"/>
    <w:rsid w:val="00847A9F"/>
    <w:rsid w:val="00847C57"/>
    <w:rsid w:val="00850C35"/>
    <w:rsid w:val="00851852"/>
    <w:rsid w:val="00857DDE"/>
    <w:rsid w:val="00872450"/>
    <w:rsid w:val="00874B3C"/>
    <w:rsid w:val="00875815"/>
    <w:rsid w:val="008820CB"/>
    <w:rsid w:val="00883BDA"/>
    <w:rsid w:val="008865F6"/>
    <w:rsid w:val="008870DC"/>
    <w:rsid w:val="00891557"/>
    <w:rsid w:val="00894CE4"/>
    <w:rsid w:val="00894EB5"/>
    <w:rsid w:val="0089514E"/>
    <w:rsid w:val="008A061F"/>
    <w:rsid w:val="008A21AF"/>
    <w:rsid w:val="008A6212"/>
    <w:rsid w:val="008B0516"/>
    <w:rsid w:val="008B05F0"/>
    <w:rsid w:val="008B0E83"/>
    <w:rsid w:val="008B4DFF"/>
    <w:rsid w:val="008B6D59"/>
    <w:rsid w:val="008C1119"/>
    <w:rsid w:val="008C2D35"/>
    <w:rsid w:val="008C426A"/>
    <w:rsid w:val="008C61A5"/>
    <w:rsid w:val="008C63E2"/>
    <w:rsid w:val="008C7B6B"/>
    <w:rsid w:val="008D1777"/>
    <w:rsid w:val="008D19BC"/>
    <w:rsid w:val="008D1DBF"/>
    <w:rsid w:val="008D3244"/>
    <w:rsid w:val="008D45B3"/>
    <w:rsid w:val="008D5131"/>
    <w:rsid w:val="008D7793"/>
    <w:rsid w:val="008E1A61"/>
    <w:rsid w:val="008E5712"/>
    <w:rsid w:val="008E770C"/>
    <w:rsid w:val="008F0538"/>
    <w:rsid w:val="008F42A5"/>
    <w:rsid w:val="0090014D"/>
    <w:rsid w:val="00900480"/>
    <w:rsid w:val="00900662"/>
    <w:rsid w:val="00901C63"/>
    <w:rsid w:val="0090225A"/>
    <w:rsid w:val="00902FEC"/>
    <w:rsid w:val="00904141"/>
    <w:rsid w:val="00904AAC"/>
    <w:rsid w:val="00905597"/>
    <w:rsid w:val="00907509"/>
    <w:rsid w:val="00910B70"/>
    <w:rsid w:val="00910E99"/>
    <w:rsid w:val="00911664"/>
    <w:rsid w:val="00912648"/>
    <w:rsid w:val="0091375F"/>
    <w:rsid w:val="0091478D"/>
    <w:rsid w:val="009176DD"/>
    <w:rsid w:val="00917F4D"/>
    <w:rsid w:val="009217D4"/>
    <w:rsid w:val="00921EBA"/>
    <w:rsid w:val="009220A8"/>
    <w:rsid w:val="009240A7"/>
    <w:rsid w:val="00924C23"/>
    <w:rsid w:val="00925B24"/>
    <w:rsid w:val="00927EF5"/>
    <w:rsid w:val="009302E5"/>
    <w:rsid w:val="009304EC"/>
    <w:rsid w:val="00930DE3"/>
    <w:rsid w:val="00931613"/>
    <w:rsid w:val="00931A61"/>
    <w:rsid w:val="00932028"/>
    <w:rsid w:val="009329F0"/>
    <w:rsid w:val="009331A5"/>
    <w:rsid w:val="00935380"/>
    <w:rsid w:val="00937241"/>
    <w:rsid w:val="00937BBE"/>
    <w:rsid w:val="009421C2"/>
    <w:rsid w:val="0094229F"/>
    <w:rsid w:val="00943059"/>
    <w:rsid w:val="0094402F"/>
    <w:rsid w:val="00944F85"/>
    <w:rsid w:val="00945EE5"/>
    <w:rsid w:val="00947D7C"/>
    <w:rsid w:val="0095379F"/>
    <w:rsid w:val="0095650B"/>
    <w:rsid w:val="00956ADF"/>
    <w:rsid w:val="00957B9A"/>
    <w:rsid w:val="00962E10"/>
    <w:rsid w:val="009653CA"/>
    <w:rsid w:val="0096564A"/>
    <w:rsid w:val="00970157"/>
    <w:rsid w:val="00970E4E"/>
    <w:rsid w:val="009728A7"/>
    <w:rsid w:val="00974535"/>
    <w:rsid w:val="00975253"/>
    <w:rsid w:val="009766BA"/>
    <w:rsid w:val="0097676D"/>
    <w:rsid w:val="009777E1"/>
    <w:rsid w:val="00981BF9"/>
    <w:rsid w:val="0098434C"/>
    <w:rsid w:val="009849FD"/>
    <w:rsid w:val="00985E98"/>
    <w:rsid w:val="009865E8"/>
    <w:rsid w:val="009922D4"/>
    <w:rsid w:val="009A10EB"/>
    <w:rsid w:val="009A1CAA"/>
    <w:rsid w:val="009A1FC1"/>
    <w:rsid w:val="009A4375"/>
    <w:rsid w:val="009A6F19"/>
    <w:rsid w:val="009B1907"/>
    <w:rsid w:val="009B4322"/>
    <w:rsid w:val="009B45F3"/>
    <w:rsid w:val="009B5D54"/>
    <w:rsid w:val="009C1BB8"/>
    <w:rsid w:val="009C1E31"/>
    <w:rsid w:val="009C27AA"/>
    <w:rsid w:val="009C319F"/>
    <w:rsid w:val="009C5BE8"/>
    <w:rsid w:val="009D2FAB"/>
    <w:rsid w:val="009D4D31"/>
    <w:rsid w:val="009D5819"/>
    <w:rsid w:val="009D6085"/>
    <w:rsid w:val="009D7948"/>
    <w:rsid w:val="009E0C1F"/>
    <w:rsid w:val="009E1B05"/>
    <w:rsid w:val="009E28B4"/>
    <w:rsid w:val="009E46D1"/>
    <w:rsid w:val="009E560C"/>
    <w:rsid w:val="009E7531"/>
    <w:rsid w:val="009E7AAB"/>
    <w:rsid w:val="009F27C3"/>
    <w:rsid w:val="009F2C79"/>
    <w:rsid w:val="009F3778"/>
    <w:rsid w:val="009F4737"/>
    <w:rsid w:val="009F4DAC"/>
    <w:rsid w:val="009F5944"/>
    <w:rsid w:val="009F5E0E"/>
    <w:rsid w:val="009F61BC"/>
    <w:rsid w:val="009F739B"/>
    <w:rsid w:val="009F7F61"/>
    <w:rsid w:val="00A007A7"/>
    <w:rsid w:val="00A00EC0"/>
    <w:rsid w:val="00A03164"/>
    <w:rsid w:val="00A04347"/>
    <w:rsid w:val="00A04563"/>
    <w:rsid w:val="00A056DF"/>
    <w:rsid w:val="00A06895"/>
    <w:rsid w:val="00A0699B"/>
    <w:rsid w:val="00A072F4"/>
    <w:rsid w:val="00A076B2"/>
    <w:rsid w:val="00A11FB9"/>
    <w:rsid w:val="00A1273F"/>
    <w:rsid w:val="00A12E07"/>
    <w:rsid w:val="00A13285"/>
    <w:rsid w:val="00A142D6"/>
    <w:rsid w:val="00A1535E"/>
    <w:rsid w:val="00A163C4"/>
    <w:rsid w:val="00A17414"/>
    <w:rsid w:val="00A27E32"/>
    <w:rsid w:val="00A334EE"/>
    <w:rsid w:val="00A4117F"/>
    <w:rsid w:val="00A411E2"/>
    <w:rsid w:val="00A432CC"/>
    <w:rsid w:val="00A436FC"/>
    <w:rsid w:val="00A4500E"/>
    <w:rsid w:val="00A463C5"/>
    <w:rsid w:val="00A46DD4"/>
    <w:rsid w:val="00A50193"/>
    <w:rsid w:val="00A51CF8"/>
    <w:rsid w:val="00A53846"/>
    <w:rsid w:val="00A538CB"/>
    <w:rsid w:val="00A570CB"/>
    <w:rsid w:val="00A615DA"/>
    <w:rsid w:val="00A61B1D"/>
    <w:rsid w:val="00A6312A"/>
    <w:rsid w:val="00A64586"/>
    <w:rsid w:val="00A64D19"/>
    <w:rsid w:val="00A67B9C"/>
    <w:rsid w:val="00A7072C"/>
    <w:rsid w:val="00A73CF3"/>
    <w:rsid w:val="00A74C6D"/>
    <w:rsid w:val="00A76441"/>
    <w:rsid w:val="00A77241"/>
    <w:rsid w:val="00A775C2"/>
    <w:rsid w:val="00A82D17"/>
    <w:rsid w:val="00A83111"/>
    <w:rsid w:val="00A868CA"/>
    <w:rsid w:val="00A90B90"/>
    <w:rsid w:val="00A9200A"/>
    <w:rsid w:val="00A97964"/>
    <w:rsid w:val="00AA1704"/>
    <w:rsid w:val="00AA4530"/>
    <w:rsid w:val="00AA6B1E"/>
    <w:rsid w:val="00AB16A5"/>
    <w:rsid w:val="00AB31C5"/>
    <w:rsid w:val="00AB3969"/>
    <w:rsid w:val="00AC08F9"/>
    <w:rsid w:val="00AC1DC0"/>
    <w:rsid w:val="00AC3377"/>
    <w:rsid w:val="00AC3AF4"/>
    <w:rsid w:val="00AD10FB"/>
    <w:rsid w:val="00AD201B"/>
    <w:rsid w:val="00AD26C3"/>
    <w:rsid w:val="00AD2D49"/>
    <w:rsid w:val="00AD52FA"/>
    <w:rsid w:val="00AE2870"/>
    <w:rsid w:val="00AE3683"/>
    <w:rsid w:val="00AE3F09"/>
    <w:rsid w:val="00AF034C"/>
    <w:rsid w:val="00AF03CF"/>
    <w:rsid w:val="00AF1494"/>
    <w:rsid w:val="00AF2819"/>
    <w:rsid w:val="00AF3243"/>
    <w:rsid w:val="00B00A6C"/>
    <w:rsid w:val="00B043EA"/>
    <w:rsid w:val="00B0701E"/>
    <w:rsid w:val="00B11423"/>
    <w:rsid w:val="00B138CE"/>
    <w:rsid w:val="00B17962"/>
    <w:rsid w:val="00B17F88"/>
    <w:rsid w:val="00B20B86"/>
    <w:rsid w:val="00B218A9"/>
    <w:rsid w:val="00B27433"/>
    <w:rsid w:val="00B30210"/>
    <w:rsid w:val="00B30B9B"/>
    <w:rsid w:val="00B30CC6"/>
    <w:rsid w:val="00B325A1"/>
    <w:rsid w:val="00B34C63"/>
    <w:rsid w:val="00B34E46"/>
    <w:rsid w:val="00B3629F"/>
    <w:rsid w:val="00B372EF"/>
    <w:rsid w:val="00B376C0"/>
    <w:rsid w:val="00B40B9D"/>
    <w:rsid w:val="00B410E6"/>
    <w:rsid w:val="00B42096"/>
    <w:rsid w:val="00B432D9"/>
    <w:rsid w:val="00B43819"/>
    <w:rsid w:val="00B477CF"/>
    <w:rsid w:val="00B5035C"/>
    <w:rsid w:val="00B51AE5"/>
    <w:rsid w:val="00B52839"/>
    <w:rsid w:val="00B52F85"/>
    <w:rsid w:val="00B55887"/>
    <w:rsid w:val="00B5772F"/>
    <w:rsid w:val="00B65B17"/>
    <w:rsid w:val="00B67FBA"/>
    <w:rsid w:val="00B70B8F"/>
    <w:rsid w:val="00B71572"/>
    <w:rsid w:val="00B7192F"/>
    <w:rsid w:val="00B7550F"/>
    <w:rsid w:val="00B75A31"/>
    <w:rsid w:val="00B7722A"/>
    <w:rsid w:val="00B80AA8"/>
    <w:rsid w:val="00B8301E"/>
    <w:rsid w:val="00B83A09"/>
    <w:rsid w:val="00B83AFD"/>
    <w:rsid w:val="00B8755D"/>
    <w:rsid w:val="00B928C1"/>
    <w:rsid w:val="00B92B9C"/>
    <w:rsid w:val="00B931DB"/>
    <w:rsid w:val="00B93C48"/>
    <w:rsid w:val="00B93FE1"/>
    <w:rsid w:val="00B94217"/>
    <w:rsid w:val="00B94752"/>
    <w:rsid w:val="00B96F6C"/>
    <w:rsid w:val="00BA0038"/>
    <w:rsid w:val="00BA13BA"/>
    <w:rsid w:val="00BA15C0"/>
    <w:rsid w:val="00BA2F1E"/>
    <w:rsid w:val="00BA57C8"/>
    <w:rsid w:val="00BA6572"/>
    <w:rsid w:val="00BA6636"/>
    <w:rsid w:val="00BA71EB"/>
    <w:rsid w:val="00BA7A7A"/>
    <w:rsid w:val="00BB3B89"/>
    <w:rsid w:val="00BB533A"/>
    <w:rsid w:val="00BB69C1"/>
    <w:rsid w:val="00BB7FAA"/>
    <w:rsid w:val="00BC28EF"/>
    <w:rsid w:val="00BC3BF4"/>
    <w:rsid w:val="00BC6B3E"/>
    <w:rsid w:val="00BC7AE1"/>
    <w:rsid w:val="00BD05A2"/>
    <w:rsid w:val="00BD1154"/>
    <w:rsid w:val="00BD4105"/>
    <w:rsid w:val="00BD4178"/>
    <w:rsid w:val="00BD4CBD"/>
    <w:rsid w:val="00BD7670"/>
    <w:rsid w:val="00BE2050"/>
    <w:rsid w:val="00BE5F8E"/>
    <w:rsid w:val="00BE791F"/>
    <w:rsid w:val="00BE7F74"/>
    <w:rsid w:val="00BF13B9"/>
    <w:rsid w:val="00BF5474"/>
    <w:rsid w:val="00BF5DCF"/>
    <w:rsid w:val="00C02335"/>
    <w:rsid w:val="00C026F0"/>
    <w:rsid w:val="00C0315C"/>
    <w:rsid w:val="00C051C4"/>
    <w:rsid w:val="00C068D0"/>
    <w:rsid w:val="00C07859"/>
    <w:rsid w:val="00C1444F"/>
    <w:rsid w:val="00C145F0"/>
    <w:rsid w:val="00C15145"/>
    <w:rsid w:val="00C16E77"/>
    <w:rsid w:val="00C171CF"/>
    <w:rsid w:val="00C1748E"/>
    <w:rsid w:val="00C174F9"/>
    <w:rsid w:val="00C177BF"/>
    <w:rsid w:val="00C2002F"/>
    <w:rsid w:val="00C20420"/>
    <w:rsid w:val="00C23256"/>
    <w:rsid w:val="00C23979"/>
    <w:rsid w:val="00C2431F"/>
    <w:rsid w:val="00C24A9D"/>
    <w:rsid w:val="00C32DDB"/>
    <w:rsid w:val="00C35451"/>
    <w:rsid w:val="00C3749F"/>
    <w:rsid w:val="00C40D45"/>
    <w:rsid w:val="00C41CC2"/>
    <w:rsid w:val="00C42146"/>
    <w:rsid w:val="00C421DA"/>
    <w:rsid w:val="00C43473"/>
    <w:rsid w:val="00C43871"/>
    <w:rsid w:val="00C458A8"/>
    <w:rsid w:val="00C51A60"/>
    <w:rsid w:val="00C578C5"/>
    <w:rsid w:val="00C57E00"/>
    <w:rsid w:val="00C62213"/>
    <w:rsid w:val="00C65AF3"/>
    <w:rsid w:val="00C66781"/>
    <w:rsid w:val="00C70305"/>
    <w:rsid w:val="00C72257"/>
    <w:rsid w:val="00C84D13"/>
    <w:rsid w:val="00C84F81"/>
    <w:rsid w:val="00C91D21"/>
    <w:rsid w:val="00C928A8"/>
    <w:rsid w:val="00C92BEB"/>
    <w:rsid w:val="00C93324"/>
    <w:rsid w:val="00C93DD5"/>
    <w:rsid w:val="00CA499D"/>
    <w:rsid w:val="00CB02A7"/>
    <w:rsid w:val="00CB3B48"/>
    <w:rsid w:val="00CB46B3"/>
    <w:rsid w:val="00CB5A60"/>
    <w:rsid w:val="00CB642B"/>
    <w:rsid w:val="00CB7777"/>
    <w:rsid w:val="00CC1B12"/>
    <w:rsid w:val="00CC1E4D"/>
    <w:rsid w:val="00CC297F"/>
    <w:rsid w:val="00CC3696"/>
    <w:rsid w:val="00CC6094"/>
    <w:rsid w:val="00CD198B"/>
    <w:rsid w:val="00CD1AC9"/>
    <w:rsid w:val="00CD2D77"/>
    <w:rsid w:val="00CD43DF"/>
    <w:rsid w:val="00CD5753"/>
    <w:rsid w:val="00CD7B32"/>
    <w:rsid w:val="00CE0080"/>
    <w:rsid w:val="00CE3159"/>
    <w:rsid w:val="00CE31E1"/>
    <w:rsid w:val="00CE3669"/>
    <w:rsid w:val="00CE4F6F"/>
    <w:rsid w:val="00CE5928"/>
    <w:rsid w:val="00CE7401"/>
    <w:rsid w:val="00CE7E93"/>
    <w:rsid w:val="00CF5DA1"/>
    <w:rsid w:val="00D01A58"/>
    <w:rsid w:val="00D10340"/>
    <w:rsid w:val="00D104C1"/>
    <w:rsid w:val="00D16716"/>
    <w:rsid w:val="00D16EF5"/>
    <w:rsid w:val="00D17396"/>
    <w:rsid w:val="00D175F2"/>
    <w:rsid w:val="00D202DD"/>
    <w:rsid w:val="00D20B98"/>
    <w:rsid w:val="00D24E27"/>
    <w:rsid w:val="00D2676E"/>
    <w:rsid w:val="00D35FB5"/>
    <w:rsid w:val="00D36116"/>
    <w:rsid w:val="00D375AB"/>
    <w:rsid w:val="00D46262"/>
    <w:rsid w:val="00D50DA1"/>
    <w:rsid w:val="00D55C00"/>
    <w:rsid w:val="00D5634B"/>
    <w:rsid w:val="00D5650F"/>
    <w:rsid w:val="00D63BF0"/>
    <w:rsid w:val="00D63E6C"/>
    <w:rsid w:val="00D65589"/>
    <w:rsid w:val="00D65872"/>
    <w:rsid w:val="00D663E7"/>
    <w:rsid w:val="00D664B1"/>
    <w:rsid w:val="00D70DE6"/>
    <w:rsid w:val="00D730E9"/>
    <w:rsid w:val="00D74F8F"/>
    <w:rsid w:val="00D8055F"/>
    <w:rsid w:val="00D81F64"/>
    <w:rsid w:val="00D82292"/>
    <w:rsid w:val="00D83495"/>
    <w:rsid w:val="00D83722"/>
    <w:rsid w:val="00D8721C"/>
    <w:rsid w:val="00D901AD"/>
    <w:rsid w:val="00D93585"/>
    <w:rsid w:val="00D94701"/>
    <w:rsid w:val="00D96A8A"/>
    <w:rsid w:val="00D97253"/>
    <w:rsid w:val="00DA071F"/>
    <w:rsid w:val="00DA223C"/>
    <w:rsid w:val="00DA2B5F"/>
    <w:rsid w:val="00DA3F95"/>
    <w:rsid w:val="00DA4998"/>
    <w:rsid w:val="00DB1D27"/>
    <w:rsid w:val="00DB2215"/>
    <w:rsid w:val="00DB2DDA"/>
    <w:rsid w:val="00DB57DE"/>
    <w:rsid w:val="00DB5BA5"/>
    <w:rsid w:val="00DB60EC"/>
    <w:rsid w:val="00DB760A"/>
    <w:rsid w:val="00DC199B"/>
    <w:rsid w:val="00DC2D05"/>
    <w:rsid w:val="00DC6726"/>
    <w:rsid w:val="00DC7B12"/>
    <w:rsid w:val="00DC7C63"/>
    <w:rsid w:val="00DD3224"/>
    <w:rsid w:val="00DD34AD"/>
    <w:rsid w:val="00DD4D5F"/>
    <w:rsid w:val="00DD4F96"/>
    <w:rsid w:val="00DD5415"/>
    <w:rsid w:val="00DD73B6"/>
    <w:rsid w:val="00DD7BC7"/>
    <w:rsid w:val="00DE0ED5"/>
    <w:rsid w:val="00DE14F0"/>
    <w:rsid w:val="00DE311D"/>
    <w:rsid w:val="00DE353B"/>
    <w:rsid w:val="00DE479B"/>
    <w:rsid w:val="00DE5515"/>
    <w:rsid w:val="00DE6159"/>
    <w:rsid w:val="00DE7ACF"/>
    <w:rsid w:val="00DF10FA"/>
    <w:rsid w:val="00DF151B"/>
    <w:rsid w:val="00DF1E63"/>
    <w:rsid w:val="00DF40FD"/>
    <w:rsid w:val="00DF47C0"/>
    <w:rsid w:val="00E02255"/>
    <w:rsid w:val="00E03B4A"/>
    <w:rsid w:val="00E057AF"/>
    <w:rsid w:val="00E061BC"/>
    <w:rsid w:val="00E100DF"/>
    <w:rsid w:val="00E107FC"/>
    <w:rsid w:val="00E13DC4"/>
    <w:rsid w:val="00E149A6"/>
    <w:rsid w:val="00E15233"/>
    <w:rsid w:val="00E16A7C"/>
    <w:rsid w:val="00E20262"/>
    <w:rsid w:val="00E22B25"/>
    <w:rsid w:val="00E2367A"/>
    <w:rsid w:val="00E24F9B"/>
    <w:rsid w:val="00E25107"/>
    <w:rsid w:val="00E26D2C"/>
    <w:rsid w:val="00E31DE5"/>
    <w:rsid w:val="00E33DF9"/>
    <w:rsid w:val="00E3492B"/>
    <w:rsid w:val="00E42306"/>
    <w:rsid w:val="00E435C1"/>
    <w:rsid w:val="00E4383A"/>
    <w:rsid w:val="00E43A82"/>
    <w:rsid w:val="00E44190"/>
    <w:rsid w:val="00E45772"/>
    <w:rsid w:val="00E459EA"/>
    <w:rsid w:val="00E47BDB"/>
    <w:rsid w:val="00E54493"/>
    <w:rsid w:val="00E5559A"/>
    <w:rsid w:val="00E55776"/>
    <w:rsid w:val="00E55FF3"/>
    <w:rsid w:val="00E56874"/>
    <w:rsid w:val="00E56F92"/>
    <w:rsid w:val="00E5781A"/>
    <w:rsid w:val="00E61326"/>
    <w:rsid w:val="00E62A4D"/>
    <w:rsid w:val="00E66343"/>
    <w:rsid w:val="00E7175B"/>
    <w:rsid w:val="00E722A4"/>
    <w:rsid w:val="00E737C4"/>
    <w:rsid w:val="00E73E96"/>
    <w:rsid w:val="00E7464C"/>
    <w:rsid w:val="00E76380"/>
    <w:rsid w:val="00E77119"/>
    <w:rsid w:val="00E77363"/>
    <w:rsid w:val="00E77C7C"/>
    <w:rsid w:val="00E8336D"/>
    <w:rsid w:val="00E83C51"/>
    <w:rsid w:val="00E84A5E"/>
    <w:rsid w:val="00E86C94"/>
    <w:rsid w:val="00E902AB"/>
    <w:rsid w:val="00E90E48"/>
    <w:rsid w:val="00E95DEC"/>
    <w:rsid w:val="00E960A5"/>
    <w:rsid w:val="00E9695B"/>
    <w:rsid w:val="00E9695C"/>
    <w:rsid w:val="00E975B1"/>
    <w:rsid w:val="00E97F9F"/>
    <w:rsid w:val="00EA25D2"/>
    <w:rsid w:val="00EA2A28"/>
    <w:rsid w:val="00EB19FC"/>
    <w:rsid w:val="00EB5578"/>
    <w:rsid w:val="00EB5E82"/>
    <w:rsid w:val="00EC0590"/>
    <w:rsid w:val="00EC3B8A"/>
    <w:rsid w:val="00EC3DAF"/>
    <w:rsid w:val="00EC5271"/>
    <w:rsid w:val="00ED44DF"/>
    <w:rsid w:val="00ED5635"/>
    <w:rsid w:val="00ED7274"/>
    <w:rsid w:val="00EE238F"/>
    <w:rsid w:val="00EE329A"/>
    <w:rsid w:val="00EE71B5"/>
    <w:rsid w:val="00EE743B"/>
    <w:rsid w:val="00EF06F6"/>
    <w:rsid w:val="00EF2041"/>
    <w:rsid w:val="00EF3481"/>
    <w:rsid w:val="00EF45C6"/>
    <w:rsid w:val="00EF5474"/>
    <w:rsid w:val="00EF64AB"/>
    <w:rsid w:val="00EF6F22"/>
    <w:rsid w:val="00F00785"/>
    <w:rsid w:val="00F017C8"/>
    <w:rsid w:val="00F02075"/>
    <w:rsid w:val="00F02834"/>
    <w:rsid w:val="00F06EC3"/>
    <w:rsid w:val="00F07337"/>
    <w:rsid w:val="00F10181"/>
    <w:rsid w:val="00F11808"/>
    <w:rsid w:val="00F11F33"/>
    <w:rsid w:val="00F2574E"/>
    <w:rsid w:val="00F26E42"/>
    <w:rsid w:val="00F30970"/>
    <w:rsid w:val="00F30A46"/>
    <w:rsid w:val="00F30DF6"/>
    <w:rsid w:val="00F31226"/>
    <w:rsid w:val="00F31D4D"/>
    <w:rsid w:val="00F330F7"/>
    <w:rsid w:val="00F413DF"/>
    <w:rsid w:val="00F41460"/>
    <w:rsid w:val="00F443F7"/>
    <w:rsid w:val="00F45493"/>
    <w:rsid w:val="00F456DC"/>
    <w:rsid w:val="00F47D97"/>
    <w:rsid w:val="00F503BF"/>
    <w:rsid w:val="00F51AA1"/>
    <w:rsid w:val="00F5234A"/>
    <w:rsid w:val="00F53A0A"/>
    <w:rsid w:val="00F61FAF"/>
    <w:rsid w:val="00F6242D"/>
    <w:rsid w:val="00F70483"/>
    <w:rsid w:val="00F71D06"/>
    <w:rsid w:val="00F74288"/>
    <w:rsid w:val="00F74C64"/>
    <w:rsid w:val="00F75E0E"/>
    <w:rsid w:val="00F76D8F"/>
    <w:rsid w:val="00F80AA1"/>
    <w:rsid w:val="00F80B72"/>
    <w:rsid w:val="00F8274B"/>
    <w:rsid w:val="00F83560"/>
    <w:rsid w:val="00F8394D"/>
    <w:rsid w:val="00F84010"/>
    <w:rsid w:val="00F85551"/>
    <w:rsid w:val="00F93B78"/>
    <w:rsid w:val="00F94E59"/>
    <w:rsid w:val="00FA24CB"/>
    <w:rsid w:val="00FA27AE"/>
    <w:rsid w:val="00FA3215"/>
    <w:rsid w:val="00FA7A30"/>
    <w:rsid w:val="00FB07E6"/>
    <w:rsid w:val="00FB1195"/>
    <w:rsid w:val="00FB3693"/>
    <w:rsid w:val="00FB3BDA"/>
    <w:rsid w:val="00FB4B36"/>
    <w:rsid w:val="00FB7800"/>
    <w:rsid w:val="00FC2222"/>
    <w:rsid w:val="00FC3AA5"/>
    <w:rsid w:val="00FC4933"/>
    <w:rsid w:val="00FD04A2"/>
    <w:rsid w:val="00FD1A02"/>
    <w:rsid w:val="00FD1D10"/>
    <w:rsid w:val="00FD2383"/>
    <w:rsid w:val="00FE0062"/>
    <w:rsid w:val="00FE0585"/>
    <w:rsid w:val="00FE0734"/>
    <w:rsid w:val="00FE1819"/>
    <w:rsid w:val="00FE3417"/>
    <w:rsid w:val="00FE50D7"/>
    <w:rsid w:val="00FE5CE9"/>
    <w:rsid w:val="00FE6BFD"/>
    <w:rsid w:val="00FE7639"/>
    <w:rsid w:val="00FF064D"/>
    <w:rsid w:val="00FF0921"/>
    <w:rsid w:val="00FF102C"/>
    <w:rsid w:val="00FF2BD7"/>
    <w:rsid w:val="00FF3630"/>
    <w:rsid w:val="00FF40B1"/>
    <w:rsid w:val="00FF60C6"/>
    <w:rsid w:val="00FF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D782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A5E"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1B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A11FB9"/>
    <w:pPr>
      <w:keepNext/>
      <w:suppressAutoHyphens w:val="0"/>
      <w:jc w:val="center"/>
      <w:outlineLvl w:val="1"/>
    </w:pPr>
    <w:rPr>
      <w:rFonts w:ascii="Arial Narrow" w:hAnsi="Arial Narrow"/>
      <w:b/>
      <w:bCs/>
      <w:sz w:val="52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845085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A82D17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unhideWhenUsed/>
    <w:rsid w:val="00A82D17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uiPriority w:val="99"/>
    <w:rsid w:val="00A82D17"/>
    <w:rPr>
      <w:sz w:val="24"/>
    </w:rPr>
  </w:style>
  <w:style w:type="paragraph" w:customStyle="1" w:styleId="Corpodeltesto21">
    <w:name w:val="Corpo del testo 21"/>
    <w:basedOn w:val="Normale"/>
    <w:rsid w:val="00A82D17"/>
    <w:pPr>
      <w:ind w:right="566"/>
      <w:jc w:val="both"/>
    </w:pPr>
  </w:style>
  <w:style w:type="paragraph" w:styleId="Corpodeltesto2">
    <w:name w:val="Body Text 2"/>
    <w:basedOn w:val="Normale"/>
    <w:link w:val="Corpodeltesto2Carattere"/>
    <w:uiPriority w:val="99"/>
    <w:unhideWhenUsed/>
    <w:rsid w:val="00276061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276061"/>
    <w:rPr>
      <w:sz w:val="24"/>
      <w:lang w:eastAsia="ar-SA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76061"/>
    <w:pPr>
      <w:spacing w:after="120"/>
      <w:ind w:left="283"/>
    </w:pPr>
    <w:rPr>
      <w:sz w:val="16"/>
      <w:szCs w:val="16"/>
      <w:lang w:val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276061"/>
    <w:rPr>
      <w:sz w:val="16"/>
      <w:szCs w:val="16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536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5E2536"/>
    <w:rPr>
      <w:rFonts w:ascii="Tahoma" w:hAnsi="Tahoma" w:cs="Tahoma"/>
      <w:sz w:val="16"/>
      <w:szCs w:val="16"/>
      <w:lang w:eastAsia="ar-SA"/>
    </w:rPr>
  </w:style>
  <w:style w:type="character" w:customStyle="1" w:styleId="Titolo2Carattere">
    <w:name w:val="Titolo 2 Carattere"/>
    <w:link w:val="Titolo2"/>
    <w:rsid w:val="00A11FB9"/>
    <w:rPr>
      <w:rFonts w:ascii="Arial Narrow" w:hAnsi="Arial Narrow"/>
      <w:b/>
      <w:bCs/>
      <w:sz w:val="52"/>
      <w:szCs w:val="24"/>
    </w:rPr>
  </w:style>
  <w:style w:type="character" w:customStyle="1" w:styleId="WW8Num1z0">
    <w:name w:val="WW8Num1z0"/>
    <w:rsid w:val="00F26E42"/>
    <w:rPr>
      <w:rFonts w:ascii="Wingdings" w:hAnsi="Wingdings"/>
      <w:sz w:val="16"/>
    </w:rPr>
  </w:style>
  <w:style w:type="character" w:customStyle="1" w:styleId="Titolo1Carattere">
    <w:name w:val="Titolo 1 Carattere"/>
    <w:link w:val="Titolo1"/>
    <w:uiPriority w:val="9"/>
    <w:rsid w:val="000B1BD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ormaleWeb">
    <w:name w:val="Normal (Web)"/>
    <w:basedOn w:val="Normale"/>
    <w:uiPriority w:val="99"/>
    <w:unhideWhenUsed/>
    <w:rsid w:val="005D1562"/>
    <w:pPr>
      <w:suppressAutoHyphens w:val="0"/>
      <w:spacing w:before="100" w:beforeAutospacing="1" w:after="100" w:afterAutospacing="1"/>
    </w:pPr>
    <w:rPr>
      <w:szCs w:val="24"/>
      <w:lang w:eastAsia="it-IT"/>
    </w:rPr>
  </w:style>
  <w:style w:type="paragraph" w:customStyle="1" w:styleId="Default">
    <w:name w:val="Default"/>
    <w:rsid w:val="009A43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62094C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A5E"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1B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A11FB9"/>
    <w:pPr>
      <w:keepNext/>
      <w:suppressAutoHyphens w:val="0"/>
      <w:jc w:val="center"/>
      <w:outlineLvl w:val="1"/>
    </w:pPr>
    <w:rPr>
      <w:rFonts w:ascii="Arial Narrow" w:hAnsi="Arial Narrow"/>
      <w:b/>
      <w:bCs/>
      <w:sz w:val="52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845085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A82D17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unhideWhenUsed/>
    <w:rsid w:val="00A82D17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uiPriority w:val="99"/>
    <w:rsid w:val="00A82D17"/>
    <w:rPr>
      <w:sz w:val="24"/>
    </w:rPr>
  </w:style>
  <w:style w:type="paragraph" w:customStyle="1" w:styleId="Corpodeltesto21">
    <w:name w:val="Corpo del testo 21"/>
    <w:basedOn w:val="Normale"/>
    <w:rsid w:val="00A82D17"/>
    <w:pPr>
      <w:ind w:right="566"/>
      <w:jc w:val="both"/>
    </w:pPr>
  </w:style>
  <w:style w:type="paragraph" w:styleId="Corpodeltesto2">
    <w:name w:val="Body Text 2"/>
    <w:basedOn w:val="Normale"/>
    <w:link w:val="Corpodeltesto2Carattere"/>
    <w:uiPriority w:val="99"/>
    <w:unhideWhenUsed/>
    <w:rsid w:val="00276061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276061"/>
    <w:rPr>
      <w:sz w:val="24"/>
      <w:lang w:eastAsia="ar-SA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76061"/>
    <w:pPr>
      <w:spacing w:after="120"/>
      <w:ind w:left="283"/>
    </w:pPr>
    <w:rPr>
      <w:sz w:val="16"/>
      <w:szCs w:val="16"/>
      <w:lang w:val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276061"/>
    <w:rPr>
      <w:sz w:val="16"/>
      <w:szCs w:val="16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536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5E2536"/>
    <w:rPr>
      <w:rFonts w:ascii="Tahoma" w:hAnsi="Tahoma" w:cs="Tahoma"/>
      <w:sz w:val="16"/>
      <w:szCs w:val="16"/>
      <w:lang w:eastAsia="ar-SA"/>
    </w:rPr>
  </w:style>
  <w:style w:type="character" w:customStyle="1" w:styleId="Titolo2Carattere">
    <w:name w:val="Titolo 2 Carattere"/>
    <w:link w:val="Titolo2"/>
    <w:rsid w:val="00A11FB9"/>
    <w:rPr>
      <w:rFonts w:ascii="Arial Narrow" w:hAnsi="Arial Narrow"/>
      <w:b/>
      <w:bCs/>
      <w:sz w:val="52"/>
      <w:szCs w:val="24"/>
    </w:rPr>
  </w:style>
  <w:style w:type="character" w:customStyle="1" w:styleId="WW8Num1z0">
    <w:name w:val="WW8Num1z0"/>
    <w:rsid w:val="00F26E42"/>
    <w:rPr>
      <w:rFonts w:ascii="Wingdings" w:hAnsi="Wingdings"/>
      <w:sz w:val="16"/>
    </w:rPr>
  </w:style>
  <w:style w:type="character" w:customStyle="1" w:styleId="Titolo1Carattere">
    <w:name w:val="Titolo 1 Carattere"/>
    <w:link w:val="Titolo1"/>
    <w:uiPriority w:val="9"/>
    <w:rsid w:val="000B1BD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ormaleWeb">
    <w:name w:val="Normal (Web)"/>
    <w:basedOn w:val="Normale"/>
    <w:uiPriority w:val="99"/>
    <w:unhideWhenUsed/>
    <w:rsid w:val="005D1562"/>
    <w:pPr>
      <w:suppressAutoHyphens w:val="0"/>
      <w:spacing w:before="100" w:beforeAutospacing="1" w:after="100" w:afterAutospacing="1"/>
    </w:pPr>
    <w:rPr>
      <w:szCs w:val="24"/>
      <w:lang w:eastAsia="it-IT"/>
    </w:rPr>
  </w:style>
  <w:style w:type="paragraph" w:customStyle="1" w:styleId="Default">
    <w:name w:val="Default"/>
    <w:rsid w:val="009A43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62094C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ciaa@pec.emilia.camcom.it" TargetMode="External"/><Relationship Id="rId1" Type="http://schemas.openxmlformats.org/officeDocument/2006/relationships/hyperlink" Target="mailto:info@emilia.camcom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BC251-3F93-42DF-8709-099F3C5DE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820</Words>
  <Characters>4674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lettera</vt:lpstr>
      <vt:lpstr>lettera</vt:lpstr>
    </vt:vector>
  </TitlesOfParts>
  <Company>CCIAA</Company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</dc:title>
  <dc:creator>Elena Burani</dc:creator>
  <cp:lastModifiedBy>Roberto Ceccarelli</cp:lastModifiedBy>
  <cp:revision>12</cp:revision>
  <cp:lastPrinted>2025-06-16T09:20:00Z</cp:lastPrinted>
  <dcterms:created xsi:type="dcterms:W3CDTF">2025-06-16T08:58:00Z</dcterms:created>
  <dcterms:modified xsi:type="dcterms:W3CDTF">2025-06-17T06:04:00Z</dcterms:modified>
</cp:coreProperties>
</file>